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5287" w14:textId="77777777" w:rsidR="00FA5626" w:rsidRPr="00CF4CC6" w:rsidRDefault="00005095" w:rsidP="00795BE5">
      <w:pPr>
        <w:tabs>
          <w:tab w:val="left" w:pos="8370"/>
        </w:tabs>
        <w:suppressAutoHyphens/>
        <w:spacing w:before="3000"/>
        <w:ind w:right="86"/>
        <w:jc w:val="center"/>
        <w:rPr>
          <w:rFonts w:ascii="Arial" w:eastAsia="SimSun" w:hAnsi="Arial" w:cs="Arial"/>
          <w:b/>
          <w:noProof/>
          <w:sz w:val="24"/>
          <w:szCs w:val="24"/>
          <w:u w:val="single"/>
        </w:rPr>
      </w:pPr>
      <w:r w:rsidRPr="00CF4CC6">
        <w:rPr>
          <w:rFonts w:ascii="Arial" w:eastAsia="SimSun" w:hAnsi="Arial" w:cs="Arial"/>
          <w:b/>
          <w:bCs/>
          <w:noProof/>
          <w:sz w:val="24"/>
          <w:szCs w:val="24"/>
        </w:rPr>
        <w:t>Superior Court of Washington, County of</w:t>
      </w:r>
      <w:r w:rsidRPr="00CF4CC6">
        <w:rPr>
          <w:rFonts w:ascii="Arial" w:eastAsia="SimSun" w:hAnsi="Arial" w:cs="Arial"/>
          <w:b/>
          <w:bCs/>
          <w:noProof/>
          <w:sz w:val="24"/>
          <w:szCs w:val="24"/>
          <w:u w:val="single"/>
        </w:rPr>
        <w:tab/>
      </w:r>
    </w:p>
    <w:p w14:paraId="3DE8D883" w14:textId="5ED4C27C" w:rsidR="00005095" w:rsidRPr="00CF4CC6" w:rsidRDefault="00FA5626" w:rsidP="003E40F3">
      <w:pPr>
        <w:tabs>
          <w:tab w:val="left" w:pos="8370"/>
        </w:tabs>
        <w:suppressAutoHyphens/>
        <w:spacing w:after="120"/>
        <w:ind w:left="450" w:right="86"/>
        <w:rPr>
          <w:rFonts w:ascii="Arial" w:eastAsia="SimSun" w:hAnsi="Arial" w:cs="Arial"/>
          <w:i/>
          <w:iCs/>
          <w:noProof/>
          <w:sz w:val="24"/>
          <w:szCs w:val="24"/>
          <w:u w:val="single"/>
        </w:rPr>
      </w:pPr>
      <w:r w:rsidRPr="00CF4CC6">
        <w:rPr>
          <w:rFonts w:ascii="Arial" w:eastAsia="SimSun" w:hAnsi="Arial" w:cs="Arial"/>
          <w:b/>
          <w:bCs/>
          <w:i/>
          <w:iCs/>
          <w:noProof/>
          <w:sz w:val="24"/>
          <w:szCs w:val="24"/>
          <w:lang w:eastAsia="zh-CN"/>
        </w:rPr>
        <w:t>华盛顿州</w:t>
      </w:r>
      <w:r w:rsidRPr="00CF4CC6">
        <w:rPr>
          <w:rFonts w:ascii="Arial" w:eastAsia="SimSun" w:hAnsi="Arial" w:cs="Arial"/>
          <w:b/>
          <w:bCs/>
          <w:i/>
          <w:iCs/>
          <w:noProof/>
          <w:sz w:val="24"/>
          <w:szCs w:val="24"/>
          <w:lang w:eastAsia="zh-CN"/>
        </w:rPr>
        <w:t xml:space="preserve"> </w:t>
      </w:r>
      <w:r w:rsidRPr="00CF4CC6">
        <w:rPr>
          <w:rFonts w:ascii="Arial" w:eastAsia="SimSun" w:hAnsi="Arial" w:cs="Arial"/>
          <w:b/>
          <w:bCs/>
          <w:i/>
          <w:iCs/>
          <w:noProof/>
          <w:sz w:val="24"/>
          <w:szCs w:val="24"/>
          <w:lang w:eastAsia="zh-CN"/>
        </w:rPr>
        <w:t>县高等法院</w:t>
      </w:r>
    </w:p>
    <w:tbl>
      <w:tblPr>
        <w:tblW w:w="9365" w:type="dxa"/>
        <w:tblInd w:w="115" w:type="dxa"/>
        <w:tblLayout w:type="fixed"/>
        <w:tblCellMar>
          <w:left w:w="120" w:type="dxa"/>
          <w:right w:w="120" w:type="dxa"/>
        </w:tblCellMar>
        <w:tblLook w:val="0000" w:firstRow="0" w:lastRow="0" w:firstColumn="0" w:lastColumn="0" w:noHBand="0" w:noVBand="0"/>
      </w:tblPr>
      <w:tblGrid>
        <w:gridCol w:w="4320"/>
        <w:gridCol w:w="5045"/>
      </w:tblGrid>
      <w:tr w:rsidR="00005095" w:rsidRPr="00CF4CC6" w14:paraId="7B346058" w14:textId="77777777" w:rsidTr="00D60212">
        <w:tc>
          <w:tcPr>
            <w:tcW w:w="4320" w:type="dxa"/>
            <w:tcBorders>
              <w:bottom w:val="single" w:sz="6" w:space="0" w:color="auto"/>
            </w:tcBorders>
          </w:tcPr>
          <w:p w14:paraId="543FB568" w14:textId="77777777" w:rsidR="00FA5626" w:rsidRPr="00CF4CC6" w:rsidRDefault="00005095" w:rsidP="00795BE5">
            <w:pPr>
              <w:tabs>
                <w:tab w:val="left" w:pos="0"/>
                <w:tab w:val="left" w:pos="432"/>
                <w:tab w:val="left" w:pos="720"/>
                <w:tab w:val="left" w:pos="1440"/>
                <w:tab w:val="left" w:pos="2160"/>
                <w:tab w:val="left" w:leader="dot" w:pos="2880"/>
                <w:tab w:val="left" w:leader="dot" w:pos="3600"/>
                <w:tab w:val="left" w:leader="dot" w:pos="9270"/>
              </w:tabs>
              <w:suppressAutoHyphens/>
              <w:spacing w:before="60"/>
              <w:ind w:right="86"/>
              <w:rPr>
                <w:rFonts w:ascii="Arial" w:eastAsia="SimSun" w:hAnsi="Arial" w:cs="Arial"/>
                <w:noProof/>
                <w:sz w:val="22"/>
                <w:szCs w:val="22"/>
              </w:rPr>
            </w:pPr>
            <w:r w:rsidRPr="00CF4CC6">
              <w:rPr>
                <w:rFonts w:ascii="Arial" w:eastAsia="SimSun" w:hAnsi="Arial" w:cs="Arial"/>
                <w:b/>
                <w:bCs/>
                <w:noProof/>
                <w:sz w:val="22"/>
                <w:szCs w:val="22"/>
              </w:rPr>
              <w:t>State of Washington</w:t>
            </w:r>
            <w:r w:rsidRPr="00CF4CC6">
              <w:rPr>
                <w:rFonts w:ascii="Arial" w:eastAsia="SimSun" w:hAnsi="Arial" w:cs="Arial"/>
                <w:noProof/>
                <w:sz w:val="22"/>
                <w:szCs w:val="22"/>
              </w:rPr>
              <w:t>, Plaintiff,</w:t>
            </w:r>
          </w:p>
          <w:p w14:paraId="714ACD97" w14:textId="5EC0B357" w:rsidR="00005095" w:rsidRPr="00CF4CC6" w:rsidRDefault="00FA5626" w:rsidP="00795BE5">
            <w:pPr>
              <w:tabs>
                <w:tab w:val="left" w:pos="0"/>
                <w:tab w:val="left" w:pos="432"/>
                <w:tab w:val="left" w:pos="720"/>
                <w:tab w:val="left" w:pos="1440"/>
                <w:tab w:val="left" w:pos="2160"/>
                <w:tab w:val="left" w:leader="dot" w:pos="2880"/>
                <w:tab w:val="left" w:leader="dot" w:pos="3600"/>
                <w:tab w:val="left" w:leader="dot" w:pos="9270"/>
              </w:tabs>
              <w:suppressAutoHyphens/>
              <w:ind w:right="86"/>
              <w:rPr>
                <w:rFonts w:ascii="Arial" w:eastAsia="SimSun" w:hAnsi="Arial" w:cs="Arial"/>
                <w:i/>
                <w:iCs/>
                <w:noProof/>
                <w:sz w:val="22"/>
                <w:szCs w:val="22"/>
              </w:rPr>
            </w:pPr>
            <w:r w:rsidRPr="00CF4CC6">
              <w:rPr>
                <w:rFonts w:ascii="Arial" w:eastAsia="SimSun" w:hAnsi="Arial" w:cs="Arial"/>
                <w:b/>
                <w:bCs/>
                <w:i/>
                <w:iCs/>
                <w:noProof/>
                <w:sz w:val="22"/>
                <w:szCs w:val="22"/>
                <w:lang w:eastAsia="zh-CN"/>
              </w:rPr>
              <w:t>华盛顿州</w:t>
            </w:r>
            <w:r w:rsidRPr="00CF4CC6">
              <w:rPr>
                <w:rFonts w:ascii="Arial" w:eastAsia="SimSun" w:hAnsi="Arial" w:cs="Arial"/>
                <w:i/>
                <w:iCs/>
                <w:noProof/>
                <w:sz w:val="22"/>
                <w:szCs w:val="22"/>
                <w:lang w:eastAsia="zh-CN"/>
              </w:rPr>
              <w:t>，原告，</w:t>
            </w:r>
          </w:p>
          <w:p w14:paraId="7D85CA8A" w14:textId="77777777" w:rsidR="00FA5626" w:rsidRPr="00CF4CC6" w:rsidRDefault="00005095"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eastAsia="SimSun" w:hAnsi="Arial" w:cs="Arial"/>
                <w:noProof/>
                <w:sz w:val="22"/>
                <w:szCs w:val="22"/>
              </w:rPr>
            </w:pPr>
            <w:r w:rsidRPr="00CF4CC6">
              <w:rPr>
                <w:rFonts w:ascii="Arial" w:eastAsia="SimSun" w:hAnsi="Arial" w:cs="Arial"/>
                <w:noProof/>
                <w:sz w:val="22"/>
                <w:szCs w:val="22"/>
              </w:rPr>
              <w:t>vs.</w:t>
            </w:r>
          </w:p>
          <w:p w14:paraId="5F5F759D" w14:textId="3AEA0FA6" w:rsidR="00005095" w:rsidRPr="00CF4CC6" w:rsidRDefault="00FA5626"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eastAsia="SimSun" w:hAnsi="Arial" w:cs="Arial"/>
                <w:i/>
                <w:iCs/>
                <w:noProof/>
                <w:sz w:val="22"/>
                <w:szCs w:val="22"/>
              </w:rPr>
            </w:pPr>
            <w:r w:rsidRPr="00CF4CC6">
              <w:rPr>
                <w:rFonts w:ascii="Arial" w:eastAsia="SimSun" w:hAnsi="Arial" w:cs="Arial"/>
                <w:i/>
                <w:iCs/>
                <w:noProof/>
                <w:sz w:val="22"/>
                <w:szCs w:val="22"/>
                <w:lang w:eastAsia="zh-CN"/>
              </w:rPr>
              <w:t>诉</w:t>
            </w:r>
          </w:p>
          <w:p w14:paraId="37ADBF9E" w14:textId="77777777" w:rsidR="00FA5626" w:rsidRPr="00CF4CC6" w:rsidRDefault="00005095" w:rsidP="00795BE5">
            <w:pPr>
              <w:tabs>
                <w:tab w:val="left" w:pos="0"/>
                <w:tab w:val="left" w:pos="432"/>
                <w:tab w:val="left" w:pos="720"/>
                <w:tab w:val="left" w:pos="1440"/>
                <w:tab w:val="left" w:pos="2160"/>
                <w:tab w:val="left" w:leader="dot" w:pos="2880"/>
                <w:tab w:val="left" w:leader="dot" w:pos="3575"/>
                <w:tab w:val="left" w:leader="dot" w:pos="9270"/>
              </w:tabs>
              <w:suppressAutoHyphens/>
              <w:spacing w:before="240"/>
              <w:ind w:right="86"/>
              <w:rPr>
                <w:rFonts w:ascii="Arial" w:eastAsia="SimSun" w:hAnsi="Arial" w:cs="Arial"/>
                <w:noProof/>
                <w:sz w:val="22"/>
                <w:szCs w:val="22"/>
              </w:rPr>
            </w:pPr>
            <w:r w:rsidRPr="00CF4CC6">
              <w:rPr>
                <w:rFonts w:ascii="Arial" w:eastAsia="SimSun" w:hAnsi="Arial" w:cs="Arial"/>
                <w:noProof/>
                <w:sz w:val="22"/>
                <w:szCs w:val="22"/>
              </w:rPr>
              <w:t>________________________________,</w:t>
            </w:r>
          </w:p>
          <w:p w14:paraId="1CF39C26" w14:textId="77777777" w:rsidR="00FA5626" w:rsidRPr="00CF4CC6" w:rsidRDefault="00005095" w:rsidP="00795BE5">
            <w:pPr>
              <w:tabs>
                <w:tab w:val="left" w:pos="3233"/>
                <w:tab w:val="left" w:leader="dot" w:pos="9270"/>
              </w:tabs>
              <w:suppressAutoHyphens/>
              <w:ind w:right="90"/>
              <w:rPr>
                <w:rFonts w:ascii="Arial" w:eastAsia="SimSun" w:hAnsi="Arial" w:cs="Arial"/>
                <w:noProof/>
                <w:sz w:val="22"/>
                <w:szCs w:val="22"/>
              </w:rPr>
            </w:pPr>
            <w:r w:rsidRPr="00CF4CC6">
              <w:rPr>
                <w:rFonts w:ascii="Arial" w:eastAsia="SimSun" w:hAnsi="Arial" w:cs="Arial"/>
                <w:noProof/>
                <w:sz w:val="22"/>
                <w:szCs w:val="22"/>
              </w:rPr>
              <w:t>Defendant.</w:t>
            </w:r>
            <w:r w:rsidRPr="00CF4CC6">
              <w:rPr>
                <w:rFonts w:ascii="Arial" w:eastAsia="SimSun" w:hAnsi="Arial" w:cs="Arial"/>
                <w:noProof/>
                <w:sz w:val="22"/>
                <w:szCs w:val="22"/>
              </w:rPr>
              <w:tab/>
              <w:t>DOB</w:t>
            </w:r>
          </w:p>
          <w:p w14:paraId="55929924" w14:textId="70DB409A" w:rsidR="00005095" w:rsidRPr="00CF4CC6" w:rsidRDefault="00FA5626" w:rsidP="00177DB7">
            <w:pPr>
              <w:tabs>
                <w:tab w:val="left" w:pos="2910"/>
                <w:tab w:val="left" w:leader="dot" w:pos="9270"/>
              </w:tabs>
              <w:suppressAutoHyphens/>
              <w:ind w:right="90"/>
              <w:rPr>
                <w:rFonts w:ascii="Arial" w:eastAsia="SimSun" w:hAnsi="Arial" w:cs="Arial"/>
                <w:i/>
                <w:iCs/>
                <w:noProof/>
                <w:sz w:val="22"/>
                <w:szCs w:val="22"/>
              </w:rPr>
            </w:pPr>
            <w:r w:rsidRPr="00CF4CC6">
              <w:rPr>
                <w:rFonts w:ascii="Arial" w:eastAsia="SimSun" w:hAnsi="Arial" w:cs="Arial"/>
                <w:i/>
                <w:iCs/>
                <w:noProof/>
                <w:sz w:val="22"/>
                <w:szCs w:val="22"/>
                <w:lang w:eastAsia="zh-CN"/>
              </w:rPr>
              <w:t>被告。</w:t>
            </w:r>
            <w:r w:rsidRPr="00CF4CC6">
              <w:rPr>
                <w:rFonts w:ascii="Arial" w:eastAsia="SimSun" w:hAnsi="Arial" w:cs="Arial"/>
                <w:noProof/>
                <w:sz w:val="22"/>
                <w:szCs w:val="22"/>
                <w:lang w:eastAsia="zh-CN"/>
              </w:rPr>
              <w:tab/>
            </w:r>
            <w:r w:rsidRPr="00CF4CC6">
              <w:rPr>
                <w:rFonts w:ascii="Arial" w:eastAsia="SimSun" w:hAnsi="Arial" w:cs="Arial"/>
                <w:i/>
                <w:iCs/>
                <w:noProof/>
                <w:sz w:val="22"/>
                <w:szCs w:val="22"/>
                <w:lang w:eastAsia="zh-CN"/>
              </w:rPr>
              <w:t>出生日期</w:t>
            </w:r>
          </w:p>
          <w:p w14:paraId="72C24B80" w14:textId="77777777" w:rsidR="00FA5626" w:rsidRPr="00CF4CC6" w:rsidRDefault="00005095"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eastAsia="SimSun" w:hAnsi="Arial" w:cs="Arial"/>
                <w:noProof/>
                <w:sz w:val="22"/>
                <w:szCs w:val="22"/>
              </w:rPr>
            </w:pPr>
            <w:r w:rsidRPr="00CF4CC6">
              <w:rPr>
                <w:rFonts w:ascii="Arial" w:eastAsia="SimSun" w:hAnsi="Arial" w:cs="Arial"/>
                <w:noProof/>
                <w:sz w:val="22"/>
                <w:szCs w:val="22"/>
              </w:rPr>
              <w:t>PCN:</w:t>
            </w:r>
          </w:p>
          <w:p w14:paraId="7409D783" w14:textId="3A30E569" w:rsidR="00005095" w:rsidRPr="00CF4CC6" w:rsidRDefault="00FA5626"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eastAsia="SimSun" w:hAnsi="Arial" w:cs="Arial"/>
                <w:i/>
                <w:iCs/>
                <w:noProof/>
                <w:sz w:val="22"/>
                <w:szCs w:val="22"/>
              </w:rPr>
            </w:pPr>
            <w:r w:rsidRPr="00CF4CC6">
              <w:rPr>
                <w:rFonts w:ascii="Arial" w:eastAsia="SimSun" w:hAnsi="Arial" w:cs="Arial"/>
                <w:i/>
                <w:iCs/>
                <w:noProof/>
                <w:sz w:val="22"/>
                <w:szCs w:val="22"/>
                <w:lang w:eastAsia="zh-CN"/>
              </w:rPr>
              <w:t>PCN</w:t>
            </w:r>
            <w:r w:rsidRPr="00CF4CC6">
              <w:rPr>
                <w:rFonts w:ascii="Arial" w:eastAsia="SimSun" w:hAnsi="Arial" w:cs="Arial"/>
                <w:i/>
                <w:iCs/>
                <w:noProof/>
                <w:sz w:val="22"/>
                <w:szCs w:val="22"/>
                <w:lang w:eastAsia="zh-CN"/>
              </w:rPr>
              <w:t>：</w:t>
            </w:r>
          </w:p>
          <w:p w14:paraId="5D209A93" w14:textId="77777777" w:rsidR="00FA5626" w:rsidRPr="00CF4CC6" w:rsidRDefault="00005095" w:rsidP="00795BE5">
            <w:pPr>
              <w:tabs>
                <w:tab w:val="left" w:pos="2945"/>
                <w:tab w:val="left" w:leader="dot" w:pos="9270"/>
              </w:tabs>
              <w:suppressAutoHyphens/>
              <w:ind w:right="90"/>
              <w:rPr>
                <w:rFonts w:ascii="Arial" w:eastAsia="SimSun" w:hAnsi="Arial" w:cs="Arial"/>
                <w:noProof/>
                <w:sz w:val="22"/>
                <w:szCs w:val="22"/>
              </w:rPr>
            </w:pPr>
            <w:r w:rsidRPr="00CF4CC6">
              <w:rPr>
                <w:rFonts w:ascii="Arial" w:eastAsia="SimSun" w:hAnsi="Arial" w:cs="Arial"/>
                <w:noProof/>
                <w:sz w:val="22"/>
                <w:szCs w:val="22"/>
              </w:rPr>
              <w:t>SID:</w:t>
            </w:r>
          </w:p>
          <w:p w14:paraId="389DA9D6" w14:textId="7F7ABBC9" w:rsidR="00005095" w:rsidRPr="00CF4CC6" w:rsidRDefault="00FA5626" w:rsidP="00795BE5">
            <w:pPr>
              <w:tabs>
                <w:tab w:val="left" w:pos="2945"/>
                <w:tab w:val="left" w:leader="dot" w:pos="9270"/>
              </w:tabs>
              <w:suppressAutoHyphens/>
              <w:ind w:right="90"/>
              <w:rPr>
                <w:rFonts w:ascii="Arial" w:eastAsia="SimSun" w:hAnsi="Arial" w:cs="Arial"/>
                <w:i/>
                <w:iCs/>
                <w:noProof/>
                <w:sz w:val="22"/>
                <w:szCs w:val="22"/>
              </w:rPr>
            </w:pPr>
            <w:r w:rsidRPr="00CF4CC6">
              <w:rPr>
                <w:rFonts w:ascii="Arial" w:eastAsia="SimSun" w:hAnsi="Arial" w:cs="Arial"/>
                <w:i/>
                <w:iCs/>
                <w:noProof/>
                <w:sz w:val="22"/>
                <w:szCs w:val="22"/>
                <w:lang w:eastAsia="zh-CN"/>
              </w:rPr>
              <w:t>SID</w:t>
            </w:r>
            <w:r w:rsidRPr="00CF4CC6">
              <w:rPr>
                <w:rFonts w:ascii="Arial" w:eastAsia="SimSun" w:hAnsi="Arial" w:cs="Arial"/>
                <w:i/>
                <w:iCs/>
                <w:noProof/>
                <w:sz w:val="22"/>
                <w:szCs w:val="22"/>
                <w:lang w:eastAsia="zh-CN"/>
              </w:rPr>
              <w:t>：</w:t>
            </w:r>
          </w:p>
        </w:tc>
        <w:tc>
          <w:tcPr>
            <w:tcW w:w="5045" w:type="dxa"/>
            <w:tcBorders>
              <w:left w:val="single" w:sz="6" w:space="0" w:color="auto"/>
              <w:bottom w:val="single" w:sz="6" w:space="0" w:color="auto"/>
            </w:tcBorders>
          </w:tcPr>
          <w:p w14:paraId="65B8AA28" w14:textId="77777777" w:rsidR="00FA5626" w:rsidRPr="00CF4CC6"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spacing w:before="120"/>
              <w:ind w:right="86"/>
              <w:rPr>
                <w:rFonts w:ascii="Arial" w:eastAsia="SimSun" w:hAnsi="Arial" w:cs="Arial"/>
                <w:noProof/>
                <w:sz w:val="22"/>
                <w:szCs w:val="22"/>
              </w:rPr>
            </w:pPr>
            <w:r w:rsidRPr="00CF4CC6">
              <w:rPr>
                <w:rFonts w:ascii="Arial" w:eastAsia="SimSun" w:hAnsi="Arial" w:cs="Arial"/>
                <w:b/>
                <w:bCs/>
                <w:noProof/>
                <w:sz w:val="22"/>
                <w:szCs w:val="22"/>
              </w:rPr>
              <w:t>No</w:t>
            </w:r>
            <w:r w:rsidRPr="00CF4CC6">
              <w:rPr>
                <w:rFonts w:ascii="Arial" w:eastAsia="SimSun" w:hAnsi="Arial" w:cs="Arial"/>
                <w:noProof/>
                <w:sz w:val="22"/>
                <w:szCs w:val="22"/>
              </w:rPr>
              <w:t>.</w:t>
            </w:r>
          </w:p>
          <w:p w14:paraId="13894A4A" w14:textId="65FC2BE0" w:rsidR="00005095" w:rsidRPr="00CF4CC6" w:rsidRDefault="00FA5626"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86"/>
              <w:rPr>
                <w:rFonts w:ascii="Arial" w:eastAsia="SimSun" w:hAnsi="Arial" w:cs="Arial"/>
                <w:b/>
                <w:i/>
                <w:iCs/>
                <w:noProof/>
                <w:sz w:val="22"/>
                <w:szCs w:val="22"/>
              </w:rPr>
            </w:pPr>
            <w:r w:rsidRPr="00CF4CC6">
              <w:rPr>
                <w:rFonts w:ascii="Arial" w:eastAsia="SimSun" w:hAnsi="Arial" w:cs="Arial"/>
                <w:b/>
                <w:bCs/>
                <w:i/>
                <w:iCs/>
                <w:noProof/>
                <w:sz w:val="22"/>
                <w:szCs w:val="22"/>
                <w:lang w:eastAsia="zh-CN"/>
              </w:rPr>
              <w:t>编号</w:t>
            </w:r>
          </w:p>
          <w:p w14:paraId="14F3C0AB" w14:textId="77777777" w:rsidR="00005095" w:rsidRPr="00CF4CC6"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eastAsia="SimSun" w:hAnsi="Arial" w:cs="Arial"/>
                <w:noProof/>
                <w:sz w:val="22"/>
                <w:szCs w:val="22"/>
              </w:rPr>
            </w:pPr>
          </w:p>
          <w:p w14:paraId="3C8287D6" w14:textId="77777777" w:rsidR="00FA5626" w:rsidRPr="00CF4CC6"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eastAsia="SimSun" w:hAnsi="Arial" w:cs="Arial"/>
                <w:b/>
                <w:noProof/>
                <w:sz w:val="22"/>
                <w:szCs w:val="22"/>
              </w:rPr>
            </w:pPr>
            <w:r w:rsidRPr="00CF4CC6">
              <w:rPr>
                <w:rFonts w:ascii="Arial" w:eastAsia="SimSun" w:hAnsi="Arial" w:cs="Arial"/>
                <w:b/>
                <w:bCs/>
                <w:noProof/>
                <w:sz w:val="22"/>
                <w:szCs w:val="22"/>
              </w:rPr>
              <w:t>Motion and Declaration for Order Vacating Record of Felony Conviction</w:t>
            </w:r>
          </w:p>
          <w:p w14:paraId="6633140B" w14:textId="7CC03AD9" w:rsidR="00005095" w:rsidRPr="00CF4CC6" w:rsidRDefault="00FA5626"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eastAsia="SimSun" w:hAnsi="Arial" w:cs="Arial"/>
                <w:b/>
                <w:i/>
                <w:iCs/>
                <w:noProof/>
                <w:sz w:val="22"/>
                <w:szCs w:val="22"/>
              </w:rPr>
            </w:pPr>
            <w:r w:rsidRPr="00CF4CC6">
              <w:rPr>
                <w:rFonts w:ascii="Arial" w:eastAsia="SimSun" w:hAnsi="Arial" w:cs="Arial"/>
                <w:b/>
                <w:bCs/>
                <w:i/>
                <w:iCs/>
                <w:noProof/>
                <w:sz w:val="22"/>
                <w:szCs w:val="22"/>
                <w:lang w:eastAsia="zh-CN"/>
              </w:rPr>
              <w:t>要求下令撤销重罪定罪记录的申请和声明</w:t>
            </w:r>
          </w:p>
          <w:p w14:paraId="4913D672" w14:textId="77777777" w:rsidR="00FA5626" w:rsidRPr="00CF4CC6"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eastAsia="SimSun" w:hAnsi="Arial" w:cs="Arial"/>
                <w:b/>
                <w:sz w:val="22"/>
                <w:szCs w:val="22"/>
              </w:rPr>
            </w:pPr>
            <w:r w:rsidRPr="00CF4CC6">
              <w:rPr>
                <w:rFonts w:ascii="Arial" w:eastAsia="SimSun" w:hAnsi="Arial" w:cs="Arial"/>
                <w:sz w:val="22"/>
                <w:szCs w:val="22"/>
              </w:rPr>
              <w:t>(</w:t>
            </w:r>
            <w:r w:rsidRPr="00CF4CC6">
              <w:rPr>
                <w:rFonts w:ascii="Arial" w:eastAsia="SimSun" w:hAnsi="Arial" w:cs="Arial"/>
                <w:b/>
                <w:bCs/>
                <w:sz w:val="22"/>
                <w:szCs w:val="22"/>
              </w:rPr>
              <w:t>MTAF)</w:t>
            </w:r>
          </w:p>
          <w:p w14:paraId="5094E57A" w14:textId="5FB6EA4A" w:rsidR="00005095" w:rsidRPr="00CF4CC6" w:rsidRDefault="00FA5626"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eastAsia="SimSun" w:hAnsi="Arial" w:cs="Arial"/>
                <w:i/>
                <w:iCs/>
                <w:noProof/>
                <w:sz w:val="22"/>
                <w:szCs w:val="22"/>
              </w:rPr>
            </w:pPr>
            <w:r w:rsidRPr="00CF4CC6">
              <w:rPr>
                <w:rFonts w:ascii="Arial" w:eastAsia="SimSun" w:hAnsi="Arial" w:cs="Arial"/>
                <w:i/>
                <w:iCs/>
                <w:sz w:val="22"/>
                <w:szCs w:val="22"/>
                <w:lang w:eastAsia="zh-CN"/>
              </w:rPr>
              <w:t>(</w:t>
            </w:r>
            <w:r w:rsidRPr="00CF4CC6">
              <w:rPr>
                <w:rFonts w:ascii="Arial" w:eastAsia="SimSun" w:hAnsi="Arial" w:cs="Arial"/>
                <w:b/>
                <w:bCs/>
                <w:i/>
                <w:iCs/>
                <w:sz w:val="22"/>
                <w:szCs w:val="22"/>
                <w:lang w:eastAsia="zh-CN"/>
              </w:rPr>
              <w:t>MTAF)</w:t>
            </w:r>
          </w:p>
        </w:tc>
      </w:tr>
    </w:tbl>
    <w:p w14:paraId="647A773A" w14:textId="77777777" w:rsidR="00FA5626" w:rsidRPr="00CF4CC6" w:rsidRDefault="00005095" w:rsidP="00795BE5">
      <w:pPr>
        <w:tabs>
          <w:tab w:val="left" w:leader="dot" w:pos="9270"/>
        </w:tabs>
        <w:spacing w:before="120"/>
        <w:ind w:right="86"/>
        <w:jc w:val="center"/>
        <w:rPr>
          <w:rFonts w:ascii="Arial" w:eastAsia="SimSun" w:hAnsi="Arial" w:cs="Arial"/>
          <w:b/>
          <w:sz w:val="22"/>
          <w:szCs w:val="22"/>
        </w:rPr>
      </w:pPr>
      <w:r w:rsidRPr="00CF4CC6">
        <w:rPr>
          <w:rFonts w:ascii="Arial" w:eastAsia="SimSun" w:hAnsi="Arial" w:cs="Arial"/>
          <w:b/>
          <w:bCs/>
          <w:sz w:val="22"/>
          <w:szCs w:val="22"/>
        </w:rPr>
        <w:t>I. Motion</w:t>
      </w:r>
    </w:p>
    <w:p w14:paraId="5C4EE9F8" w14:textId="238F865A" w:rsidR="00005095" w:rsidRPr="00CF4CC6" w:rsidRDefault="00845B7D" w:rsidP="00795BE5">
      <w:pPr>
        <w:tabs>
          <w:tab w:val="left" w:leader="dot" w:pos="9270"/>
        </w:tabs>
        <w:spacing w:after="120"/>
        <w:ind w:right="86"/>
        <w:jc w:val="center"/>
        <w:rPr>
          <w:rFonts w:ascii="Arial" w:eastAsia="SimSun" w:hAnsi="Arial" w:cs="Arial"/>
          <w:b/>
          <w:i/>
          <w:iCs/>
          <w:sz w:val="22"/>
          <w:szCs w:val="22"/>
        </w:rPr>
      </w:pPr>
      <w:r w:rsidRPr="00CF4CC6">
        <w:rPr>
          <w:rFonts w:ascii="Arial" w:eastAsia="SimSun" w:hAnsi="Arial" w:cs="Arial"/>
          <w:b/>
          <w:bCs/>
          <w:i/>
          <w:iCs/>
          <w:sz w:val="22"/>
          <w:szCs w:val="22"/>
        </w:rPr>
        <w:t xml:space="preserve">   </w:t>
      </w:r>
      <w:r w:rsidRPr="00CF4CC6">
        <w:rPr>
          <w:rFonts w:ascii="Arial" w:eastAsia="SimSun" w:hAnsi="Arial" w:cs="Arial"/>
          <w:b/>
          <w:bCs/>
          <w:i/>
          <w:iCs/>
          <w:sz w:val="22"/>
          <w:szCs w:val="22"/>
          <w:lang w:eastAsia="zh-CN"/>
        </w:rPr>
        <w:t>申请</w:t>
      </w:r>
    </w:p>
    <w:p w14:paraId="54AF95E4" w14:textId="77777777" w:rsidR="00FA5626" w:rsidRPr="00CF4CC6" w:rsidRDefault="00CB08D1" w:rsidP="00795BE5">
      <w:pPr>
        <w:tabs>
          <w:tab w:val="left" w:leader="dot" w:pos="9270"/>
        </w:tabs>
        <w:ind w:right="90"/>
        <w:rPr>
          <w:rFonts w:ascii="Arial" w:eastAsia="SimSun" w:hAnsi="Arial" w:cs="Arial"/>
          <w:sz w:val="22"/>
          <w:szCs w:val="22"/>
        </w:rPr>
      </w:pPr>
      <w:proofErr w:type="gramStart"/>
      <w:r w:rsidRPr="00CF4CC6">
        <w:rPr>
          <w:rFonts w:ascii="Arial" w:eastAsia="SimSun" w:hAnsi="Arial" w:cs="Arial"/>
          <w:b/>
          <w:bCs/>
          <w:sz w:val="22"/>
          <w:szCs w:val="22"/>
        </w:rPr>
        <w:t>[  ]</w:t>
      </w:r>
      <w:proofErr w:type="gramEnd"/>
      <w:r w:rsidRPr="00CF4CC6">
        <w:rPr>
          <w:rFonts w:ascii="Arial" w:eastAsia="SimSun" w:hAnsi="Arial" w:cs="Arial"/>
          <w:b/>
          <w:bCs/>
          <w:sz w:val="22"/>
          <w:szCs w:val="22"/>
        </w:rPr>
        <w:t xml:space="preserve"> Defendant</w:t>
      </w:r>
      <w:r w:rsidRPr="00CF4CC6">
        <w:rPr>
          <w:rFonts w:ascii="Arial" w:eastAsia="SimSun" w:hAnsi="Arial" w:cs="Arial"/>
          <w:sz w:val="22"/>
          <w:szCs w:val="22"/>
        </w:rPr>
        <w:t xml:space="preserve">  </w:t>
      </w:r>
      <w:r w:rsidRPr="00CF4CC6">
        <w:rPr>
          <w:rFonts w:ascii="Arial" w:eastAsia="SimSun" w:hAnsi="Arial" w:cs="Arial"/>
          <w:b/>
          <w:bCs/>
          <w:sz w:val="22"/>
          <w:szCs w:val="22"/>
        </w:rPr>
        <w:t>[  ] Prosecutor</w:t>
      </w:r>
      <w:r w:rsidRPr="00CF4CC6">
        <w:rPr>
          <w:rFonts w:ascii="Arial" w:eastAsia="SimSun" w:hAnsi="Arial" w:cs="Arial"/>
          <w:sz w:val="22"/>
          <w:szCs w:val="22"/>
        </w:rPr>
        <w:t xml:space="preserve"> asks the court for an order vacating the record of the defendant’s conviction of a felony offense the defendant committed on or after July 1, 1984. This motion is based on RCW 9.94A.640, the case record and files, and the declaration of the defendant or prosecutor.</w:t>
      </w:r>
    </w:p>
    <w:p w14:paraId="004296E6" w14:textId="79B6EB88" w:rsidR="00005095" w:rsidRPr="00CF4CC6" w:rsidRDefault="00845B7D" w:rsidP="00795BE5">
      <w:pPr>
        <w:tabs>
          <w:tab w:val="left" w:leader="dot" w:pos="9270"/>
        </w:tabs>
        <w:ind w:right="90"/>
        <w:rPr>
          <w:rFonts w:ascii="Arial" w:eastAsia="SimSun" w:hAnsi="Arial" w:cs="Arial"/>
          <w:i/>
          <w:iCs/>
          <w:sz w:val="22"/>
          <w:szCs w:val="22"/>
          <w:lang w:eastAsia="zh-CN"/>
        </w:rPr>
      </w:pPr>
      <w:r w:rsidRPr="00CF4CC6">
        <w:rPr>
          <w:rFonts w:ascii="Arial" w:eastAsia="SimSun" w:hAnsi="Arial" w:cs="Arial"/>
          <w:b/>
          <w:bCs/>
          <w:i/>
          <w:iCs/>
          <w:sz w:val="22"/>
          <w:szCs w:val="22"/>
        </w:rPr>
        <w:t xml:space="preserve">     </w:t>
      </w:r>
      <w:r w:rsidRPr="00CF4CC6">
        <w:rPr>
          <w:rFonts w:ascii="Arial" w:eastAsia="SimSun" w:hAnsi="Arial" w:cs="Arial"/>
          <w:b/>
          <w:bCs/>
          <w:i/>
          <w:iCs/>
          <w:sz w:val="22"/>
          <w:szCs w:val="22"/>
          <w:lang w:eastAsia="zh-CN"/>
        </w:rPr>
        <w:t>被告</w:t>
      </w:r>
      <w:r w:rsidRPr="00CF4CC6">
        <w:rPr>
          <w:rFonts w:ascii="Arial" w:eastAsia="SimSun" w:hAnsi="Arial" w:cs="Arial"/>
          <w:b/>
          <w:bCs/>
          <w:i/>
          <w:iCs/>
          <w:sz w:val="22"/>
          <w:szCs w:val="22"/>
          <w:lang w:eastAsia="zh-CN"/>
        </w:rPr>
        <w:t xml:space="preserve"> [-] </w:t>
      </w:r>
      <w:r w:rsidRPr="00CF4CC6">
        <w:rPr>
          <w:rFonts w:ascii="Arial" w:eastAsia="SimSun" w:hAnsi="Arial" w:cs="Arial"/>
          <w:b/>
          <w:bCs/>
          <w:i/>
          <w:iCs/>
          <w:sz w:val="22"/>
          <w:szCs w:val="22"/>
          <w:lang w:eastAsia="zh-CN"/>
        </w:rPr>
        <w:t>检察官</w:t>
      </w:r>
      <w:r w:rsidRPr="00CF4CC6">
        <w:rPr>
          <w:rFonts w:ascii="Arial" w:eastAsia="SimSun" w:hAnsi="Arial" w:cs="Arial"/>
          <w:i/>
          <w:iCs/>
          <w:sz w:val="22"/>
          <w:szCs w:val="22"/>
          <w:lang w:eastAsia="zh-CN"/>
        </w:rPr>
        <w:t>请求法院下令撤销被告于</w:t>
      </w:r>
      <w:r w:rsidRPr="00CF4CC6">
        <w:rPr>
          <w:rFonts w:ascii="Arial" w:eastAsia="SimSun" w:hAnsi="Arial" w:cs="Arial"/>
          <w:i/>
          <w:iCs/>
          <w:sz w:val="22"/>
          <w:szCs w:val="22"/>
          <w:lang w:eastAsia="zh-CN"/>
        </w:rPr>
        <w:t>1984</w:t>
      </w:r>
      <w:r w:rsidRPr="00CF4CC6">
        <w:rPr>
          <w:rFonts w:ascii="Arial" w:eastAsia="SimSun" w:hAnsi="Arial" w:cs="Arial"/>
          <w:i/>
          <w:iCs/>
          <w:sz w:val="22"/>
          <w:szCs w:val="22"/>
          <w:lang w:eastAsia="zh-CN"/>
        </w:rPr>
        <w:t>年</w:t>
      </w:r>
      <w:r w:rsidRPr="00CF4CC6">
        <w:rPr>
          <w:rFonts w:ascii="Arial" w:eastAsia="SimSun" w:hAnsi="Arial" w:cs="Arial"/>
          <w:i/>
          <w:iCs/>
          <w:sz w:val="22"/>
          <w:szCs w:val="22"/>
          <w:lang w:eastAsia="zh-CN"/>
        </w:rPr>
        <w:t>7</w:t>
      </w:r>
      <w:r w:rsidRPr="00CF4CC6">
        <w:rPr>
          <w:rFonts w:ascii="Arial" w:eastAsia="SimSun" w:hAnsi="Arial" w:cs="Arial"/>
          <w:i/>
          <w:iCs/>
          <w:sz w:val="22"/>
          <w:szCs w:val="22"/>
          <w:lang w:eastAsia="zh-CN"/>
        </w:rPr>
        <w:t>月</w:t>
      </w:r>
      <w:r w:rsidRPr="00CF4CC6">
        <w:rPr>
          <w:rFonts w:ascii="Arial" w:eastAsia="SimSun" w:hAnsi="Arial" w:cs="Arial"/>
          <w:i/>
          <w:iCs/>
          <w:sz w:val="22"/>
          <w:szCs w:val="22"/>
          <w:lang w:eastAsia="zh-CN"/>
        </w:rPr>
        <w:t>1</w:t>
      </w:r>
      <w:r w:rsidRPr="00CF4CC6">
        <w:rPr>
          <w:rFonts w:ascii="Arial" w:eastAsia="SimSun" w:hAnsi="Arial" w:cs="Arial"/>
          <w:i/>
          <w:iCs/>
          <w:sz w:val="22"/>
          <w:szCs w:val="22"/>
          <w:lang w:eastAsia="zh-CN"/>
        </w:rPr>
        <w:t>日或之后所犯重罪的定罪记录。该申请的依据为</w:t>
      </w:r>
      <w:r w:rsidRPr="00CF4CC6">
        <w:rPr>
          <w:rFonts w:ascii="Arial" w:eastAsia="SimSun" w:hAnsi="Arial" w:cs="Arial"/>
          <w:i/>
          <w:iCs/>
          <w:sz w:val="22"/>
          <w:szCs w:val="22"/>
          <w:lang w:eastAsia="zh-CN"/>
        </w:rPr>
        <w:t>RCW 9.94A.640</w:t>
      </w:r>
      <w:r w:rsidRPr="00CF4CC6">
        <w:rPr>
          <w:rFonts w:ascii="Arial" w:eastAsia="SimSun" w:hAnsi="Arial" w:cs="Arial"/>
          <w:i/>
          <w:iCs/>
          <w:sz w:val="22"/>
          <w:szCs w:val="22"/>
          <w:lang w:eastAsia="zh-CN"/>
        </w:rPr>
        <w:t>、案件记录和卷宗以及被告或检察官的声明。</w:t>
      </w:r>
    </w:p>
    <w:p w14:paraId="063C5611" w14:textId="77777777" w:rsidR="00FA5626" w:rsidRPr="00CF4CC6" w:rsidRDefault="00005095" w:rsidP="00795BE5">
      <w:pPr>
        <w:tabs>
          <w:tab w:val="left" w:pos="4320"/>
          <w:tab w:val="left" w:pos="4770"/>
          <w:tab w:val="left" w:pos="9000"/>
          <w:tab w:val="left" w:leader="dot" w:pos="9270"/>
        </w:tabs>
        <w:spacing w:before="240"/>
        <w:ind w:right="86"/>
        <w:rPr>
          <w:rFonts w:ascii="Arial" w:eastAsia="SimSun" w:hAnsi="Arial" w:cs="Arial"/>
          <w:sz w:val="22"/>
          <w:szCs w:val="22"/>
          <w:u w:val="single"/>
        </w:rPr>
      </w:pPr>
      <w:r w:rsidRPr="00CF4CC6">
        <w:rPr>
          <w:rFonts w:ascii="Arial" w:eastAsia="SimSun" w:hAnsi="Arial" w:cs="Arial"/>
          <w:sz w:val="22"/>
          <w:szCs w:val="22"/>
        </w:rPr>
        <w:t xml:space="preserve">Dated: </w:t>
      </w:r>
      <w:r w:rsidRPr="00CF4CC6">
        <w:rPr>
          <w:rFonts w:ascii="Arial" w:eastAsia="SimSun" w:hAnsi="Arial" w:cs="Arial"/>
          <w:sz w:val="22"/>
          <w:szCs w:val="22"/>
          <w:u w:val="single"/>
        </w:rPr>
        <w:tab/>
      </w:r>
      <w:r w:rsidRPr="00CF4CC6">
        <w:rPr>
          <w:rFonts w:ascii="Arial" w:eastAsia="SimSun" w:hAnsi="Arial" w:cs="Arial"/>
          <w:sz w:val="22"/>
          <w:szCs w:val="22"/>
        </w:rPr>
        <w:tab/>
      </w:r>
      <w:r w:rsidRPr="00CF4CC6">
        <w:rPr>
          <w:rFonts w:ascii="Arial" w:eastAsia="SimSun" w:hAnsi="Arial" w:cs="Arial"/>
          <w:sz w:val="22"/>
          <w:szCs w:val="22"/>
          <w:u w:val="single"/>
        </w:rPr>
        <w:tab/>
      </w:r>
    </w:p>
    <w:p w14:paraId="38F7C641" w14:textId="5F024A6C" w:rsidR="00FA5626" w:rsidRPr="00CF4CC6" w:rsidRDefault="00FA5626" w:rsidP="00CF4FF6">
      <w:pPr>
        <w:tabs>
          <w:tab w:val="left" w:pos="4320"/>
          <w:tab w:val="left" w:pos="4770"/>
          <w:tab w:val="left" w:pos="7920"/>
          <w:tab w:val="left" w:leader="dot" w:pos="9270"/>
        </w:tabs>
        <w:ind w:right="86"/>
        <w:rPr>
          <w:rFonts w:ascii="Arial" w:eastAsia="SimSun" w:hAnsi="Arial" w:cs="Arial"/>
          <w:sz w:val="22"/>
          <w:szCs w:val="22"/>
        </w:rPr>
      </w:pPr>
      <w:r w:rsidRPr="00CF4CC6">
        <w:rPr>
          <w:rFonts w:ascii="Arial" w:eastAsia="SimSun" w:hAnsi="Arial" w:cs="Arial"/>
          <w:i/>
          <w:iCs/>
          <w:sz w:val="22"/>
          <w:szCs w:val="22"/>
          <w:lang w:eastAsia="zh-CN"/>
        </w:rPr>
        <w:t>日期：</w:t>
      </w:r>
      <w:r w:rsidRPr="00CF4CC6">
        <w:rPr>
          <w:rFonts w:ascii="Arial" w:eastAsia="SimSun" w:hAnsi="Arial" w:cs="Arial"/>
          <w:sz w:val="22"/>
          <w:szCs w:val="22"/>
        </w:rPr>
        <w:tab/>
      </w:r>
      <w:r w:rsidRPr="00CF4CC6">
        <w:rPr>
          <w:rFonts w:ascii="Arial" w:eastAsia="SimSun" w:hAnsi="Arial" w:cs="Arial"/>
          <w:sz w:val="22"/>
          <w:szCs w:val="22"/>
        </w:rPr>
        <w:tab/>
        <w:t>Signature</w:t>
      </w:r>
      <w:r w:rsidRPr="00CF4CC6">
        <w:rPr>
          <w:rFonts w:ascii="Arial" w:eastAsia="SimSun" w:hAnsi="Arial" w:cs="Arial"/>
          <w:sz w:val="22"/>
          <w:szCs w:val="22"/>
        </w:rPr>
        <w:tab/>
        <w:t>WSBA No.</w:t>
      </w:r>
    </w:p>
    <w:p w14:paraId="6BF81D6A" w14:textId="2CA99982" w:rsidR="00005095" w:rsidRPr="00CF4CC6" w:rsidRDefault="00FA5626" w:rsidP="00795BE5">
      <w:pPr>
        <w:tabs>
          <w:tab w:val="left" w:pos="4770"/>
          <w:tab w:val="left" w:pos="7920"/>
          <w:tab w:val="left" w:leader="dot" w:pos="9180"/>
        </w:tabs>
        <w:rPr>
          <w:rFonts w:ascii="Arial" w:eastAsia="SimSun" w:hAnsi="Arial" w:cs="Arial"/>
          <w:i/>
          <w:iCs/>
          <w:sz w:val="22"/>
          <w:szCs w:val="22"/>
        </w:rPr>
      </w:pPr>
      <w:r w:rsidRPr="00CF4CC6">
        <w:rPr>
          <w:rFonts w:ascii="Arial" w:eastAsia="SimSun" w:hAnsi="Arial" w:cs="Arial"/>
          <w:i/>
          <w:iCs/>
          <w:sz w:val="22"/>
          <w:szCs w:val="22"/>
        </w:rPr>
        <w:tab/>
      </w:r>
      <w:r w:rsidRPr="00CF4CC6">
        <w:rPr>
          <w:rFonts w:ascii="Arial" w:eastAsia="SimSun" w:hAnsi="Arial" w:cs="Arial"/>
          <w:i/>
          <w:iCs/>
          <w:sz w:val="22"/>
          <w:szCs w:val="22"/>
          <w:lang w:eastAsia="zh-CN"/>
        </w:rPr>
        <w:t>签名</w:t>
      </w:r>
      <w:r w:rsidRPr="00CF4CC6">
        <w:rPr>
          <w:rFonts w:ascii="Arial" w:eastAsia="SimSun" w:hAnsi="Arial" w:cs="Arial"/>
          <w:sz w:val="22"/>
          <w:szCs w:val="22"/>
          <w:lang w:eastAsia="zh-CN"/>
        </w:rPr>
        <w:tab/>
      </w:r>
      <w:r w:rsidRPr="00CF4CC6">
        <w:rPr>
          <w:rFonts w:ascii="Arial" w:eastAsia="SimSun" w:hAnsi="Arial" w:cs="Arial"/>
          <w:i/>
          <w:iCs/>
          <w:sz w:val="22"/>
          <w:szCs w:val="22"/>
          <w:lang w:eastAsia="zh-CN"/>
        </w:rPr>
        <w:t>WSBA</w:t>
      </w:r>
      <w:r w:rsidRPr="00CF4CC6">
        <w:rPr>
          <w:rFonts w:ascii="Arial" w:eastAsia="SimSun" w:hAnsi="Arial" w:cs="Arial"/>
          <w:i/>
          <w:iCs/>
          <w:sz w:val="22"/>
          <w:szCs w:val="22"/>
          <w:lang w:eastAsia="zh-CN"/>
        </w:rPr>
        <w:t>编号</w:t>
      </w:r>
    </w:p>
    <w:p w14:paraId="05F4D4C2" w14:textId="77777777" w:rsidR="00FA5626" w:rsidRPr="00CF4CC6" w:rsidRDefault="00005095" w:rsidP="00795BE5">
      <w:pPr>
        <w:tabs>
          <w:tab w:val="left" w:pos="4770"/>
          <w:tab w:val="left" w:pos="9000"/>
          <w:tab w:val="left" w:leader="dot" w:pos="9270"/>
        </w:tabs>
        <w:spacing w:before="240"/>
        <w:ind w:right="86"/>
        <w:rPr>
          <w:rFonts w:ascii="Arial" w:eastAsia="SimSun" w:hAnsi="Arial" w:cs="Arial"/>
          <w:sz w:val="22"/>
          <w:szCs w:val="22"/>
          <w:u w:val="single"/>
        </w:rPr>
      </w:pPr>
      <w:r w:rsidRPr="00CF4CC6">
        <w:rPr>
          <w:rFonts w:ascii="Arial" w:eastAsia="SimSun" w:hAnsi="Arial" w:cs="Arial"/>
          <w:sz w:val="22"/>
          <w:szCs w:val="22"/>
        </w:rPr>
        <w:tab/>
      </w:r>
      <w:r w:rsidRPr="00CF4CC6">
        <w:rPr>
          <w:rFonts w:ascii="Arial" w:eastAsia="SimSun" w:hAnsi="Arial" w:cs="Arial"/>
          <w:sz w:val="22"/>
          <w:szCs w:val="22"/>
          <w:u w:val="single"/>
        </w:rPr>
        <w:tab/>
      </w:r>
    </w:p>
    <w:p w14:paraId="58758419" w14:textId="77777777" w:rsidR="00FA5626" w:rsidRPr="00CF4CC6" w:rsidRDefault="00005095" w:rsidP="00795BE5">
      <w:pPr>
        <w:tabs>
          <w:tab w:val="left" w:pos="4770"/>
          <w:tab w:val="left" w:pos="9000"/>
          <w:tab w:val="left" w:leader="dot" w:pos="9270"/>
        </w:tabs>
        <w:ind w:right="90"/>
        <w:rPr>
          <w:rFonts w:ascii="Arial" w:eastAsia="SimSun" w:hAnsi="Arial" w:cs="Arial"/>
          <w:sz w:val="22"/>
          <w:szCs w:val="22"/>
        </w:rPr>
      </w:pPr>
      <w:r w:rsidRPr="00CF4CC6">
        <w:rPr>
          <w:rFonts w:ascii="Arial" w:eastAsia="SimSun" w:hAnsi="Arial" w:cs="Arial"/>
          <w:sz w:val="22"/>
          <w:szCs w:val="22"/>
        </w:rPr>
        <w:tab/>
        <w:t>Print Name</w:t>
      </w:r>
    </w:p>
    <w:p w14:paraId="5768BB6C" w14:textId="5E91F1D6" w:rsidR="00005095" w:rsidRPr="00CF4CC6" w:rsidRDefault="00FA5626" w:rsidP="00795BE5">
      <w:pPr>
        <w:tabs>
          <w:tab w:val="left" w:pos="4770"/>
          <w:tab w:val="left" w:pos="9000"/>
          <w:tab w:val="left" w:leader="dot" w:pos="9270"/>
        </w:tabs>
        <w:ind w:right="90"/>
        <w:rPr>
          <w:rFonts w:ascii="Arial" w:eastAsia="SimSun" w:hAnsi="Arial" w:cs="Arial"/>
          <w:i/>
          <w:iCs/>
          <w:sz w:val="22"/>
          <w:szCs w:val="22"/>
        </w:rPr>
      </w:pPr>
      <w:r w:rsidRPr="00CF4CC6">
        <w:rPr>
          <w:rFonts w:ascii="Arial" w:eastAsia="SimSun" w:hAnsi="Arial" w:cs="Arial"/>
          <w:i/>
          <w:iCs/>
          <w:sz w:val="22"/>
          <w:szCs w:val="22"/>
        </w:rPr>
        <w:tab/>
      </w:r>
      <w:r w:rsidRPr="00CF4CC6">
        <w:rPr>
          <w:rFonts w:ascii="Arial" w:eastAsia="SimSun" w:hAnsi="Arial" w:cs="Arial"/>
          <w:i/>
          <w:iCs/>
          <w:sz w:val="22"/>
          <w:szCs w:val="22"/>
          <w:lang w:eastAsia="zh-CN"/>
        </w:rPr>
        <w:t>请工整填写姓名</w:t>
      </w:r>
    </w:p>
    <w:p w14:paraId="3EF3A3E0" w14:textId="77777777" w:rsidR="00FA5626" w:rsidRPr="00CF4CC6" w:rsidRDefault="00005095" w:rsidP="00177DB7">
      <w:pPr>
        <w:tabs>
          <w:tab w:val="left" w:pos="5040"/>
          <w:tab w:val="left" w:leader="dot" w:pos="9270"/>
        </w:tabs>
        <w:spacing w:before="240"/>
        <w:ind w:right="86"/>
        <w:jc w:val="center"/>
        <w:rPr>
          <w:rFonts w:ascii="Arial" w:eastAsia="SimSun" w:hAnsi="Arial" w:cs="Arial"/>
          <w:b/>
          <w:sz w:val="22"/>
          <w:szCs w:val="22"/>
        </w:rPr>
      </w:pPr>
      <w:r w:rsidRPr="00CF4CC6">
        <w:rPr>
          <w:rFonts w:ascii="Arial" w:eastAsia="SimSun" w:hAnsi="Arial" w:cs="Arial"/>
          <w:b/>
          <w:bCs/>
          <w:sz w:val="22"/>
          <w:szCs w:val="22"/>
        </w:rPr>
        <w:t>II. Declaration of Defendant</w:t>
      </w:r>
    </w:p>
    <w:p w14:paraId="1C1B5866" w14:textId="3958486F" w:rsidR="00005095" w:rsidRPr="00CF4CC6" w:rsidRDefault="008819A4" w:rsidP="00795BE5">
      <w:pPr>
        <w:tabs>
          <w:tab w:val="left" w:pos="5040"/>
          <w:tab w:val="left" w:leader="dot" w:pos="9270"/>
        </w:tabs>
        <w:spacing w:after="120"/>
        <w:ind w:right="86"/>
        <w:jc w:val="center"/>
        <w:rPr>
          <w:rFonts w:ascii="Arial" w:eastAsia="SimSun" w:hAnsi="Arial" w:cs="Arial"/>
          <w:i/>
          <w:iCs/>
        </w:rPr>
      </w:pPr>
      <w:r w:rsidRPr="00CF4CC6">
        <w:rPr>
          <w:rFonts w:ascii="Arial" w:eastAsia="SimSun" w:hAnsi="Arial" w:cs="Arial"/>
          <w:b/>
          <w:bCs/>
          <w:i/>
          <w:iCs/>
          <w:sz w:val="22"/>
          <w:szCs w:val="22"/>
        </w:rPr>
        <w:t xml:space="preserve">   </w:t>
      </w:r>
      <w:r w:rsidRPr="00CF4CC6">
        <w:rPr>
          <w:rFonts w:ascii="Arial" w:eastAsia="SimSun" w:hAnsi="Arial" w:cs="Arial"/>
          <w:b/>
          <w:bCs/>
          <w:i/>
          <w:iCs/>
          <w:sz w:val="22"/>
          <w:szCs w:val="22"/>
          <w:lang w:eastAsia="zh-CN"/>
        </w:rPr>
        <w:t>被告声明</w:t>
      </w:r>
      <w:r w:rsidRPr="00CF4CC6">
        <w:rPr>
          <w:rFonts w:ascii="Arial" w:eastAsia="SimSun" w:hAnsi="Arial" w:cs="Arial"/>
          <w:b/>
          <w:bCs/>
          <w:i/>
          <w:iCs/>
          <w:sz w:val="22"/>
          <w:szCs w:val="22"/>
          <w:lang w:eastAsia="zh-CN"/>
        </w:rPr>
        <w:t xml:space="preserve"> </w:t>
      </w:r>
      <w:r w:rsidR="00177DB7">
        <w:rPr>
          <w:rFonts w:ascii="Arial" w:eastAsia="SimSun" w:hAnsi="Arial" w:cs="Arial"/>
          <w:b/>
          <w:bCs/>
          <w:i/>
          <w:iCs/>
          <w:sz w:val="22"/>
          <w:szCs w:val="22"/>
          <w:lang w:eastAsia="zh-CN"/>
        </w:rPr>
        <w:br/>
      </w:r>
    </w:p>
    <w:p w14:paraId="0A2E0A62" w14:textId="77777777" w:rsidR="00FA5626" w:rsidRPr="00CF4CC6" w:rsidRDefault="00005095" w:rsidP="00795BE5">
      <w:pPr>
        <w:tabs>
          <w:tab w:val="left" w:pos="5040"/>
          <w:tab w:val="left" w:leader="dot" w:pos="9270"/>
        </w:tabs>
        <w:spacing w:before="240"/>
        <w:ind w:right="86"/>
        <w:rPr>
          <w:rFonts w:ascii="Arial" w:eastAsia="SimSun" w:hAnsi="Arial" w:cs="Arial"/>
          <w:sz w:val="22"/>
          <w:szCs w:val="22"/>
        </w:rPr>
      </w:pPr>
      <w:r w:rsidRPr="00CF4CC6">
        <w:rPr>
          <w:rFonts w:ascii="Arial" w:eastAsia="SimSun" w:hAnsi="Arial" w:cs="Arial"/>
        </w:rPr>
        <w:lastRenderedPageBreak/>
        <w:t>I</w:t>
      </w:r>
      <w:r w:rsidRPr="00CF4CC6">
        <w:rPr>
          <w:rFonts w:ascii="Arial" w:eastAsia="SimSun" w:hAnsi="Arial" w:cs="Arial"/>
          <w:sz w:val="22"/>
          <w:szCs w:val="22"/>
        </w:rPr>
        <w:t xml:space="preserve">, </w:t>
      </w:r>
      <w:r w:rsidRPr="00CF4CC6">
        <w:rPr>
          <w:rFonts w:ascii="Arial" w:eastAsia="SimSun" w:hAnsi="Arial" w:cs="Arial"/>
          <w:sz w:val="22"/>
          <w:szCs w:val="22"/>
          <w:u w:val="single"/>
        </w:rPr>
        <w:tab/>
      </w:r>
      <w:r w:rsidRPr="00CF4CC6">
        <w:rPr>
          <w:rFonts w:ascii="Arial" w:eastAsia="SimSun" w:hAnsi="Arial" w:cs="Arial"/>
          <w:sz w:val="22"/>
          <w:szCs w:val="22"/>
        </w:rPr>
        <w:t>, declare as follows:</w:t>
      </w:r>
    </w:p>
    <w:p w14:paraId="601B0457" w14:textId="78D783EE" w:rsidR="00005095" w:rsidRPr="00CF4CC6" w:rsidRDefault="00FA5626" w:rsidP="00795BE5">
      <w:pPr>
        <w:tabs>
          <w:tab w:val="left" w:pos="5040"/>
          <w:tab w:val="left" w:leader="dot" w:pos="9270"/>
        </w:tabs>
        <w:spacing w:after="240"/>
        <w:ind w:right="86"/>
        <w:rPr>
          <w:rFonts w:ascii="Arial" w:eastAsia="SimSun" w:hAnsi="Arial" w:cs="Arial"/>
          <w:i/>
          <w:iCs/>
          <w:sz w:val="22"/>
          <w:szCs w:val="22"/>
        </w:rPr>
      </w:pPr>
      <w:r w:rsidRPr="00CF4CC6">
        <w:rPr>
          <w:rFonts w:ascii="Arial" w:eastAsia="SimSun" w:hAnsi="Arial" w:cs="Arial"/>
          <w:i/>
          <w:iCs/>
          <w:lang w:eastAsia="zh-CN"/>
        </w:rPr>
        <w:t>我</w:t>
      </w:r>
      <w:r w:rsidRPr="00CF4CC6">
        <w:rPr>
          <w:rFonts w:ascii="Arial" w:eastAsia="SimSun" w:hAnsi="Arial" w:cs="Arial"/>
          <w:i/>
          <w:iCs/>
          <w:sz w:val="22"/>
          <w:szCs w:val="22"/>
          <w:lang w:eastAsia="zh-CN"/>
        </w:rPr>
        <w:t>，</w:t>
      </w:r>
      <w:r w:rsidRPr="00CF4CC6">
        <w:rPr>
          <w:rFonts w:ascii="Arial" w:eastAsia="SimSun" w:hAnsi="Arial" w:cs="Arial"/>
          <w:i/>
          <w:iCs/>
          <w:sz w:val="22"/>
          <w:szCs w:val="22"/>
          <w:lang w:eastAsia="zh-CN"/>
        </w:rPr>
        <w:t xml:space="preserve"> </w:t>
      </w:r>
      <w:r w:rsidRPr="00CF4CC6">
        <w:rPr>
          <w:rFonts w:ascii="Arial" w:eastAsia="SimSun" w:hAnsi="Arial" w:cs="Arial"/>
          <w:sz w:val="22"/>
          <w:szCs w:val="22"/>
          <w:lang w:eastAsia="zh-CN"/>
        </w:rPr>
        <w:tab/>
      </w:r>
      <w:r w:rsidRPr="00CF4CC6">
        <w:rPr>
          <w:rFonts w:ascii="Arial" w:eastAsia="SimSun" w:hAnsi="Arial" w:cs="Arial"/>
          <w:i/>
          <w:iCs/>
          <w:sz w:val="22"/>
          <w:szCs w:val="22"/>
          <w:lang w:eastAsia="zh-CN"/>
        </w:rPr>
        <w:t>，声明如下：</w:t>
      </w:r>
    </w:p>
    <w:p w14:paraId="29190D9E" w14:textId="77777777" w:rsidR="00FA5626" w:rsidRPr="00CF4CC6" w:rsidRDefault="008D1549" w:rsidP="008819A4">
      <w:pPr>
        <w:tabs>
          <w:tab w:val="left" w:pos="720"/>
          <w:tab w:val="left" w:pos="9180"/>
        </w:tabs>
        <w:rPr>
          <w:rFonts w:ascii="Arial" w:eastAsia="SimSun" w:hAnsi="Arial" w:cs="Arial"/>
          <w:sz w:val="22"/>
          <w:szCs w:val="22"/>
        </w:rPr>
      </w:pPr>
      <w:r w:rsidRPr="00CF4CC6">
        <w:rPr>
          <w:rFonts w:ascii="Arial" w:eastAsia="SimSun" w:hAnsi="Arial" w:cs="Arial"/>
          <w:b/>
          <w:bCs/>
          <w:sz w:val="22"/>
          <w:szCs w:val="22"/>
        </w:rPr>
        <w:t>1.</w:t>
      </w:r>
      <w:r w:rsidRPr="00CF4CC6">
        <w:rPr>
          <w:rFonts w:ascii="Arial" w:eastAsia="SimSun" w:hAnsi="Arial" w:cs="Arial"/>
          <w:sz w:val="22"/>
          <w:szCs w:val="22"/>
        </w:rPr>
        <w:tab/>
        <w:t>I am seeking to vacate the following convictions:</w:t>
      </w:r>
    </w:p>
    <w:p w14:paraId="34515624" w14:textId="2C223318" w:rsidR="008D1549" w:rsidRPr="00CF4CC6" w:rsidRDefault="008819A4" w:rsidP="00795BE5">
      <w:pPr>
        <w:tabs>
          <w:tab w:val="left" w:pos="720"/>
          <w:tab w:val="left" w:pos="9180"/>
        </w:tabs>
        <w:spacing w:line="360" w:lineRule="auto"/>
        <w:rPr>
          <w:rFonts w:ascii="Arial" w:eastAsia="SimSun" w:hAnsi="Arial" w:cs="Arial"/>
          <w:i/>
          <w:iCs/>
          <w:sz w:val="22"/>
          <w:szCs w:val="22"/>
        </w:rPr>
      </w:pPr>
      <w:r w:rsidRPr="00CF4CC6">
        <w:rPr>
          <w:rFonts w:ascii="Arial" w:eastAsia="SimSun" w:hAnsi="Arial" w:cs="Arial"/>
          <w:i/>
          <w:iCs/>
          <w:sz w:val="22"/>
          <w:szCs w:val="22"/>
        </w:rPr>
        <w:tab/>
      </w:r>
      <w:r w:rsidRPr="00CF4CC6">
        <w:rPr>
          <w:rFonts w:ascii="Arial" w:eastAsia="SimSun" w:hAnsi="Arial" w:cs="Arial"/>
          <w:i/>
          <w:iCs/>
          <w:sz w:val="22"/>
          <w:szCs w:val="22"/>
          <w:lang w:eastAsia="zh-CN"/>
        </w:rPr>
        <w:t>我请求撤销以下定罪：</w:t>
      </w:r>
    </w:p>
    <w:p w14:paraId="11F5F0C3" w14:textId="77777777" w:rsidR="00FA5626" w:rsidRPr="00CF4CC6" w:rsidRDefault="00005095" w:rsidP="008819A4">
      <w:pPr>
        <w:tabs>
          <w:tab w:val="left" w:pos="720"/>
          <w:tab w:val="left" w:pos="9180"/>
        </w:tabs>
        <w:ind w:left="720"/>
        <w:rPr>
          <w:rFonts w:ascii="Arial" w:eastAsia="SimSun" w:hAnsi="Arial" w:cs="Arial"/>
          <w:sz w:val="22"/>
          <w:szCs w:val="22"/>
        </w:rPr>
      </w:pPr>
      <w:r w:rsidRPr="00CF4CC6">
        <w:rPr>
          <w:rFonts w:ascii="Arial" w:eastAsia="SimSun" w:hAnsi="Arial" w:cs="Arial"/>
          <w:sz w:val="22"/>
          <w:szCs w:val="22"/>
        </w:rPr>
        <w:t>Count: _____ Offense (include degree): _____________________ RCW___________</w:t>
      </w:r>
    </w:p>
    <w:p w14:paraId="2F083A96" w14:textId="31D63161" w:rsidR="00005095" w:rsidRPr="00CF4CC6" w:rsidRDefault="00FA5626" w:rsidP="008819A4">
      <w:pPr>
        <w:tabs>
          <w:tab w:val="left" w:pos="720"/>
          <w:tab w:val="left" w:pos="2160"/>
          <w:tab w:val="left" w:pos="7290"/>
          <w:tab w:val="left" w:pos="9180"/>
        </w:tabs>
        <w:spacing w:line="360" w:lineRule="auto"/>
        <w:ind w:left="720"/>
        <w:rPr>
          <w:rFonts w:ascii="Arial" w:eastAsia="SimSun" w:hAnsi="Arial" w:cs="Arial"/>
          <w:i/>
          <w:iCs/>
          <w:sz w:val="22"/>
          <w:szCs w:val="22"/>
        </w:rPr>
      </w:pPr>
      <w:r w:rsidRPr="00CF4CC6">
        <w:rPr>
          <w:rFonts w:ascii="Arial" w:eastAsia="SimSun" w:hAnsi="Arial" w:cs="Arial"/>
          <w:i/>
          <w:iCs/>
          <w:sz w:val="22"/>
          <w:szCs w:val="22"/>
          <w:lang w:eastAsia="zh-CN"/>
        </w:rPr>
        <w:t>编号：</w:t>
      </w:r>
      <w:r w:rsidRPr="00CF4CC6">
        <w:rPr>
          <w:rFonts w:ascii="Arial" w:eastAsia="SimSun" w:hAnsi="Arial" w:cs="Arial"/>
          <w:i/>
          <w:iCs/>
          <w:sz w:val="22"/>
          <w:szCs w:val="22"/>
          <w:lang w:eastAsia="zh-CN"/>
        </w:rPr>
        <w:t xml:space="preserve"> </w:t>
      </w:r>
      <w:r w:rsidRPr="00CF4CC6">
        <w:rPr>
          <w:rFonts w:ascii="Arial" w:eastAsia="SimSun" w:hAnsi="Arial" w:cs="Arial"/>
          <w:sz w:val="22"/>
          <w:szCs w:val="22"/>
          <w:lang w:eastAsia="zh-CN"/>
        </w:rPr>
        <w:tab/>
      </w:r>
      <w:r w:rsidRPr="00CF4CC6">
        <w:rPr>
          <w:rFonts w:ascii="Arial" w:eastAsia="SimSun" w:hAnsi="Arial" w:cs="Arial"/>
          <w:i/>
          <w:iCs/>
          <w:sz w:val="22"/>
          <w:szCs w:val="22"/>
          <w:lang w:eastAsia="zh-CN"/>
        </w:rPr>
        <w:t>罪名（包括罪级）：</w:t>
      </w:r>
      <w:r w:rsidRPr="00CF4CC6">
        <w:rPr>
          <w:rFonts w:ascii="Arial" w:eastAsia="SimSun" w:hAnsi="Arial" w:cs="Arial"/>
          <w:i/>
          <w:iCs/>
          <w:sz w:val="22"/>
          <w:szCs w:val="22"/>
          <w:lang w:eastAsia="zh-CN"/>
        </w:rPr>
        <w:t xml:space="preserve"> </w:t>
      </w:r>
      <w:r w:rsidRPr="00CF4CC6">
        <w:rPr>
          <w:rFonts w:ascii="Arial" w:eastAsia="SimSun" w:hAnsi="Arial" w:cs="Arial"/>
          <w:sz w:val="22"/>
          <w:szCs w:val="22"/>
          <w:lang w:eastAsia="zh-CN"/>
        </w:rPr>
        <w:tab/>
      </w:r>
      <w:r w:rsidRPr="00CF4CC6">
        <w:rPr>
          <w:rFonts w:ascii="Arial" w:eastAsia="SimSun" w:hAnsi="Arial" w:cs="Arial"/>
          <w:i/>
          <w:iCs/>
          <w:sz w:val="22"/>
          <w:szCs w:val="22"/>
          <w:lang w:eastAsia="zh-CN"/>
        </w:rPr>
        <w:t>RCW</w:t>
      </w:r>
    </w:p>
    <w:p w14:paraId="60DF78A7" w14:textId="77777777" w:rsidR="00FA5626" w:rsidRPr="00CF4CC6" w:rsidRDefault="001231AB" w:rsidP="008819A4">
      <w:pPr>
        <w:tabs>
          <w:tab w:val="left" w:pos="720"/>
          <w:tab w:val="left" w:pos="2160"/>
          <w:tab w:val="left" w:pos="7290"/>
          <w:tab w:val="left" w:pos="9180"/>
        </w:tabs>
        <w:ind w:left="720"/>
        <w:rPr>
          <w:rFonts w:ascii="Arial" w:eastAsia="SimSun" w:hAnsi="Arial" w:cs="Arial"/>
          <w:sz w:val="22"/>
          <w:szCs w:val="22"/>
        </w:rPr>
      </w:pPr>
      <w:r w:rsidRPr="00CF4CC6">
        <w:rPr>
          <w:rFonts w:ascii="Arial" w:eastAsia="SimSun" w:hAnsi="Arial" w:cs="Arial"/>
          <w:sz w:val="22"/>
          <w:szCs w:val="22"/>
        </w:rPr>
        <w:t>Count: _____ Offense (include degree): _____________________ RCW___________</w:t>
      </w:r>
    </w:p>
    <w:p w14:paraId="1E5972B3" w14:textId="1A695EFC" w:rsidR="001231AB" w:rsidRPr="00CF4CC6" w:rsidRDefault="008819A4" w:rsidP="008819A4">
      <w:pPr>
        <w:tabs>
          <w:tab w:val="left" w:pos="720"/>
          <w:tab w:val="left" w:pos="2160"/>
          <w:tab w:val="left" w:pos="7290"/>
          <w:tab w:val="left" w:pos="9180"/>
        </w:tabs>
        <w:spacing w:line="360" w:lineRule="auto"/>
        <w:ind w:left="720"/>
        <w:rPr>
          <w:rFonts w:ascii="Arial" w:eastAsia="SimSun" w:hAnsi="Arial" w:cs="Arial"/>
          <w:i/>
          <w:iCs/>
          <w:sz w:val="22"/>
          <w:szCs w:val="22"/>
        </w:rPr>
      </w:pPr>
      <w:r w:rsidRPr="00CF4CC6">
        <w:rPr>
          <w:rFonts w:ascii="Arial" w:eastAsia="SimSun" w:hAnsi="Arial" w:cs="Arial"/>
          <w:i/>
          <w:iCs/>
          <w:sz w:val="22"/>
          <w:szCs w:val="22"/>
          <w:lang w:eastAsia="zh-CN"/>
        </w:rPr>
        <w:t>编号：</w:t>
      </w:r>
      <w:r w:rsidRPr="00CF4CC6">
        <w:rPr>
          <w:rFonts w:ascii="Arial" w:eastAsia="SimSun" w:hAnsi="Arial" w:cs="Arial"/>
          <w:i/>
          <w:iCs/>
          <w:sz w:val="22"/>
          <w:szCs w:val="22"/>
          <w:lang w:eastAsia="zh-CN"/>
        </w:rPr>
        <w:t xml:space="preserve"> </w:t>
      </w:r>
      <w:r w:rsidRPr="00CF4CC6">
        <w:rPr>
          <w:rFonts w:ascii="Arial" w:eastAsia="SimSun" w:hAnsi="Arial" w:cs="Arial"/>
          <w:sz w:val="22"/>
          <w:szCs w:val="22"/>
          <w:lang w:eastAsia="zh-CN"/>
        </w:rPr>
        <w:tab/>
      </w:r>
      <w:r w:rsidRPr="00CF4CC6">
        <w:rPr>
          <w:rFonts w:ascii="Arial" w:eastAsia="SimSun" w:hAnsi="Arial" w:cs="Arial"/>
          <w:i/>
          <w:iCs/>
          <w:sz w:val="22"/>
          <w:szCs w:val="22"/>
          <w:lang w:eastAsia="zh-CN"/>
        </w:rPr>
        <w:t>罪名（包括罪级）：</w:t>
      </w:r>
      <w:r w:rsidRPr="00CF4CC6">
        <w:rPr>
          <w:rFonts w:ascii="Arial" w:eastAsia="SimSun" w:hAnsi="Arial" w:cs="Arial"/>
          <w:i/>
          <w:iCs/>
          <w:sz w:val="22"/>
          <w:szCs w:val="22"/>
          <w:lang w:eastAsia="zh-CN"/>
        </w:rPr>
        <w:t xml:space="preserve"> </w:t>
      </w:r>
      <w:r w:rsidRPr="00CF4CC6">
        <w:rPr>
          <w:rFonts w:ascii="Arial" w:eastAsia="SimSun" w:hAnsi="Arial" w:cs="Arial"/>
          <w:sz w:val="22"/>
          <w:szCs w:val="22"/>
          <w:lang w:eastAsia="zh-CN"/>
        </w:rPr>
        <w:tab/>
      </w:r>
      <w:r w:rsidRPr="00CF4CC6">
        <w:rPr>
          <w:rFonts w:ascii="Arial" w:eastAsia="SimSun" w:hAnsi="Arial" w:cs="Arial"/>
          <w:i/>
          <w:iCs/>
          <w:sz w:val="22"/>
          <w:szCs w:val="22"/>
          <w:lang w:eastAsia="zh-CN"/>
        </w:rPr>
        <w:t>RCW</w:t>
      </w:r>
    </w:p>
    <w:p w14:paraId="51C58954" w14:textId="77777777" w:rsidR="00FA5626" w:rsidRPr="00CF4CC6" w:rsidRDefault="001231AB" w:rsidP="008819A4">
      <w:pPr>
        <w:tabs>
          <w:tab w:val="left" w:pos="720"/>
          <w:tab w:val="left" w:pos="2160"/>
          <w:tab w:val="left" w:pos="7290"/>
          <w:tab w:val="left" w:pos="9180"/>
        </w:tabs>
        <w:ind w:left="720"/>
        <w:rPr>
          <w:rFonts w:ascii="Arial" w:eastAsia="SimSun" w:hAnsi="Arial" w:cs="Arial"/>
          <w:sz w:val="22"/>
          <w:szCs w:val="22"/>
        </w:rPr>
      </w:pPr>
      <w:r w:rsidRPr="00CF4CC6">
        <w:rPr>
          <w:rFonts w:ascii="Arial" w:eastAsia="SimSun" w:hAnsi="Arial" w:cs="Arial"/>
          <w:sz w:val="22"/>
          <w:szCs w:val="22"/>
        </w:rPr>
        <w:t>Count: _____ Offense (include degree): _____________________ RCW___________</w:t>
      </w:r>
    </w:p>
    <w:p w14:paraId="5B384AF4" w14:textId="5150961B" w:rsidR="001231AB" w:rsidRPr="00CF4CC6" w:rsidRDefault="008819A4" w:rsidP="008819A4">
      <w:pPr>
        <w:tabs>
          <w:tab w:val="left" w:pos="720"/>
          <w:tab w:val="left" w:pos="2160"/>
          <w:tab w:val="left" w:pos="7290"/>
          <w:tab w:val="left" w:pos="9180"/>
        </w:tabs>
        <w:spacing w:line="360" w:lineRule="auto"/>
        <w:ind w:left="720"/>
        <w:rPr>
          <w:rFonts w:ascii="Arial" w:eastAsia="SimSun" w:hAnsi="Arial" w:cs="Arial"/>
          <w:i/>
          <w:iCs/>
          <w:sz w:val="22"/>
          <w:szCs w:val="22"/>
        </w:rPr>
      </w:pPr>
      <w:r w:rsidRPr="00CF4CC6">
        <w:rPr>
          <w:rFonts w:ascii="Arial" w:eastAsia="SimSun" w:hAnsi="Arial" w:cs="Arial"/>
          <w:i/>
          <w:iCs/>
          <w:sz w:val="22"/>
          <w:szCs w:val="22"/>
          <w:lang w:eastAsia="zh-CN"/>
        </w:rPr>
        <w:t>编号：</w:t>
      </w:r>
      <w:r w:rsidRPr="00CF4CC6">
        <w:rPr>
          <w:rFonts w:ascii="Arial" w:eastAsia="SimSun" w:hAnsi="Arial" w:cs="Arial"/>
          <w:i/>
          <w:iCs/>
          <w:sz w:val="22"/>
          <w:szCs w:val="22"/>
          <w:lang w:eastAsia="zh-CN"/>
        </w:rPr>
        <w:t xml:space="preserve"> </w:t>
      </w:r>
      <w:r w:rsidRPr="00CF4CC6">
        <w:rPr>
          <w:rFonts w:ascii="Arial" w:eastAsia="SimSun" w:hAnsi="Arial" w:cs="Arial"/>
          <w:sz w:val="22"/>
          <w:szCs w:val="22"/>
          <w:lang w:eastAsia="zh-CN"/>
        </w:rPr>
        <w:tab/>
      </w:r>
      <w:r w:rsidRPr="00CF4CC6">
        <w:rPr>
          <w:rFonts w:ascii="Arial" w:eastAsia="SimSun" w:hAnsi="Arial" w:cs="Arial"/>
          <w:i/>
          <w:iCs/>
          <w:sz w:val="22"/>
          <w:szCs w:val="22"/>
          <w:lang w:eastAsia="zh-CN"/>
        </w:rPr>
        <w:t>罪名（包括罪级）：</w:t>
      </w:r>
      <w:r w:rsidRPr="00CF4CC6">
        <w:rPr>
          <w:rFonts w:ascii="Arial" w:eastAsia="SimSun" w:hAnsi="Arial" w:cs="Arial"/>
          <w:i/>
          <w:iCs/>
          <w:sz w:val="22"/>
          <w:szCs w:val="22"/>
          <w:lang w:eastAsia="zh-CN"/>
        </w:rPr>
        <w:t xml:space="preserve"> </w:t>
      </w:r>
      <w:r w:rsidRPr="00CF4CC6">
        <w:rPr>
          <w:rFonts w:ascii="Arial" w:eastAsia="SimSun" w:hAnsi="Arial" w:cs="Arial"/>
          <w:sz w:val="22"/>
          <w:szCs w:val="22"/>
          <w:lang w:eastAsia="zh-CN"/>
        </w:rPr>
        <w:tab/>
      </w:r>
      <w:r w:rsidRPr="00CF4CC6">
        <w:rPr>
          <w:rFonts w:ascii="Arial" w:eastAsia="SimSun" w:hAnsi="Arial" w:cs="Arial"/>
          <w:i/>
          <w:iCs/>
          <w:sz w:val="22"/>
          <w:szCs w:val="22"/>
          <w:lang w:eastAsia="zh-CN"/>
        </w:rPr>
        <w:t>RCW</w:t>
      </w:r>
    </w:p>
    <w:p w14:paraId="2C948F7B" w14:textId="77777777" w:rsidR="00FA5626" w:rsidRPr="00CF4CC6" w:rsidRDefault="001231AB" w:rsidP="008819A4">
      <w:pPr>
        <w:tabs>
          <w:tab w:val="left" w:pos="720"/>
          <w:tab w:val="left" w:pos="2160"/>
          <w:tab w:val="left" w:pos="7290"/>
          <w:tab w:val="left" w:pos="9180"/>
        </w:tabs>
        <w:ind w:left="720"/>
        <w:rPr>
          <w:rFonts w:ascii="Arial" w:eastAsia="SimSun" w:hAnsi="Arial" w:cs="Arial"/>
          <w:sz w:val="22"/>
          <w:szCs w:val="22"/>
        </w:rPr>
      </w:pPr>
      <w:r w:rsidRPr="00CF4CC6">
        <w:rPr>
          <w:rFonts w:ascii="Arial" w:eastAsia="SimSun" w:hAnsi="Arial" w:cs="Arial"/>
          <w:sz w:val="22"/>
          <w:szCs w:val="22"/>
        </w:rPr>
        <w:t>Count: _____ Offense (include degree): _____________________ RCW___________</w:t>
      </w:r>
    </w:p>
    <w:p w14:paraId="1B87C859" w14:textId="270D976F" w:rsidR="001231AB" w:rsidRPr="00CF4CC6" w:rsidRDefault="008819A4" w:rsidP="008819A4">
      <w:pPr>
        <w:tabs>
          <w:tab w:val="left" w:pos="720"/>
          <w:tab w:val="left" w:pos="2160"/>
          <w:tab w:val="left" w:pos="7290"/>
          <w:tab w:val="left" w:pos="9180"/>
        </w:tabs>
        <w:spacing w:line="360" w:lineRule="auto"/>
        <w:ind w:left="720"/>
        <w:rPr>
          <w:rFonts w:ascii="Arial" w:eastAsia="SimSun" w:hAnsi="Arial" w:cs="Arial"/>
          <w:i/>
          <w:iCs/>
          <w:sz w:val="22"/>
          <w:szCs w:val="22"/>
        </w:rPr>
      </w:pPr>
      <w:r w:rsidRPr="00CF4CC6">
        <w:rPr>
          <w:rFonts w:ascii="Arial" w:eastAsia="SimSun" w:hAnsi="Arial" w:cs="Arial"/>
          <w:i/>
          <w:iCs/>
          <w:sz w:val="22"/>
          <w:szCs w:val="22"/>
          <w:lang w:eastAsia="zh-CN"/>
        </w:rPr>
        <w:t>编号：</w:t>
      </w:r>
      <w:r w:rsidRPr="00CF4CC6">
        <w:rPr>
          <w:rFonts w:ascii="Arial" w:eastAsia="SimSun" w:hAnsi="Arial" w:cs="Arial"/>
          <w:i/>
          <w:iCs/>
          <w:sz w:val="22"/>
          <w:szCs w:val="22"/>
          <w:lang w:eastAsia="zh-CN"/>
        </w:rPr>
        <w:t xml:space="preserve"> </w:t>
      </w:r>
      <w:r w:rsidRPr="00CF4CC6">
        <w:rPr>
          <w:rFonts w:ascii="Arial" w:eastAsia="SimSun" w:hAnsi="Arial" w:cs="Arial"/>
          <w:sz w:val="22"/>
          <w:szCs w:val="22"/>
          <w:lang w:eastAsia="zh-CN"/>
        </w:rPr>
        <w:tab/>
      </w:r>
      <w:r w:rsidRPr="00CF4CC6">
        <w:rPr>
          <w:rFonts w:ascii="Arial" w:eastAsia="SimSun" w:hAnsi="Arial" w:cs="Arial"/>
          <w:i/>
          <w:iCs/>
          <w:sz w:val="22"/>
          <w:szCs w:val="22"/>
          <w:lang w:eastAsia="zh-CN"/>
        </w:rPr>
        <w:t>罪名（包括罪级）：</w:t>
      </w:r>
      <w:r w:rsidRPr="00CF4CC6">
        <w:rPr>
          <w:rFonts w:ascii="Arial" w:eastAsia="SimSun" w:hAnsi="Arial" w:cs="Arial"/>
          <w:i/>
          <w:iCs/>
          <w:sz w:val="22"/>
          <w:szCs w:val="22"/>
          <w:lang w:eastAsia="zh-CN"/>
        </w:rPr>
        <w:t xml:space="preserve"> </w:t>
      </w:r>
      <w:r w:rsidRPr="00CF4CC6">
        <w:rPr>
          <w:rFonts w:ascii="Arial" w:eastAsia="SimSun" w:hAnsi="Arial" w:cs="Arial"/>
          <w:sz w:val="22"/>
          <w:szCs w:val="22"/>
          <w:lang w:eastAsia="zh-CN"/>
        </w:rPr>
        <w:tab/>
      </w:r>
      <w:r w:rsidRPr="00CF4CC6">
        <w:rPr>
          <w:rFonts w:ascii="Arial" w:eastAsia="SimSun" w:hAnsi="Arial" w:cs="Arial"/>
          <w:i/>
          <w:iCs/>
          <w:sz w:val="22"/>
          <w:szCs w:val="22"/>
          <w:lang w:eastAsia="zh-CN"/>
        </w:rPr>
        <w:t>RCW</w:t>
      </w:r>
    </w:p>
    <w:p w14:paraId="1A3A0300" w14:textId="77777777" w:rsidR="00FA5626" w:rsidRPr="00CF4CC6" w:rsidRDefault="00005095" w:rsidP="00795BE5">
      <w:pPr>
        <w:tabs>
          <w:tab w:val="left" w:pos="720"/>
          <w:tab w:val="left" w:leader="dot" w:pos="9270"/>
        </w:tabs>
        <w:spacing w:before="120"/>
        <w:ind w:left="720" w:right="86" w:hanging="720"/>
        <w:rPr>
          <w:rFonts w:ascii="Arial" w:eastAsia="SimSun" w:hAnsi="Arial" w:cs="Arial"/>
          <w:b/>
          <w:sz w:val="22"/>
          <w:szCs w:val="22"/>
        </w:rPr>
      </w:pPr>
      <w:r w:rsidRPr="00CF4CC6">
        <w:rPr>
          <w:rFonts w:ascii="Arial" w:eastAsia="SimSun" w:hAnsi="Arial" w:cs="Arial"/>
          <w:b/>
          <w:bCs/>
          <w:sz w:val="22"/>
          <w:szCs w:val="22"/>
        </w:rPr>
        <w:t>2.</w:t>
      </w:r>
      <w:r w:rsidRPr="00CF4CC6">
        <w:rPr>
          <w:rFonts w:ascii="Arial" w:eastAsia="SimSun" w:hAnsi="Arial" w:cs="Arial"/>
          <w:sz w:val="22"/>
          <w:szCs w:val="22"/>
        </w:rPr>
        <w:tab/>
      </w:r>
      <w:r w:rsidRPr="00CF4CC6">
        <w:rPr>
          <w:rFonts w:ascii="Arial" w:eastAsia="SimSun" w:hAnsi="Arial" w:cs="Arial"/>
          <w:b/>
          <w:bCs/>
          <w:sz w:val="22"/>
          <w:szCs w:val="22"/>
        </w:rPr>
        <w:t>Prohibited Offenses</w:t>
      </w:r>
    </w:p>
    <w:p w14:paraId="61E4113E" w14:textId="79EAFAF6" w:rsidR="00EC54AD" w:rsidRPr="00CF4CC6" w:rsidRDefault="008819A4" w:rsidP="00795BE5">
      <w:pPr>
        <w:tabs>
          <w:tab w:val="left" w:pos="720"/>
          <w:tab w:val="left" w:leader="dot" w:pos="9270"/>
        </w:tabs>
        <w:spacing w:after="60"/>
        <w:ind w:left="720" w:right="86" w:hanging="720"/>
        <w:rPr>
          <w:rFonts w:ascii="Arial" w:eastAsia="SimSun" w:hAnsi="Arial" w:cs="Arial"/>
          <w:i/>
          <w:iCs/>
          <w:sz w:val="22"/>
          <w:szCs w:val="22"/>
        </w:rPr>
      </w:pPr>
      <w:r w:rsidRPr="00CF4CC6">
        <w:rPr>
          <w:rFonts w:ascii="Arial" w:eastAsia="SimSun" w:hAnsi="Arial" w:cs="Arial"/>
          <w:b/>
          <w:bCs/>
          <w:i/>
          <w:iCs/>
          <w:sz w:val="22"/>
          <w:szCs w:val="22"/>
        </w:rPr>
        <w:tab/>
      </w:r>
      <w:r w:rsidRPr="00CF4CC6">
        <w:rPr>
          <w:rFonts w:ascii="Arial" w:eastAsia="SimSun" w:hAnsi="Arial" w:cs="Arial"/>
          <w:b/>
          <w:bCs/>
          <w:i/>
          <w:iCs/>
          <w:sz w:val="22"/>
          <w:szCs w:val="22"/>
          <w:lang w:eastAsia="zh-CN"/>
        </w:rPr>
        <w:t>禁止撤销的罪名</w:t>
      </w:r>
    </w:p>
    <w:p w14:paraId="60223426" w14:textId="77777777" w:rsidR="00FA5626" w:rsidRPr="00CF4CC6" w:rsidRDefault="008D1549" w:rsidP="00795BE5">
      <w:pPr>
        <w:tabs>
          <w:tab w:val="left" w:pos="720"/>
          <w:tab w:val="left" w:leader="dot" w:pos="9270"/>
        </w:tabs>
        <w:spacing w:before="120"/>
        <w:ind w:left="1440" w:right="86" w:hanging="720"/>
        <w:rPr>
          <w:rFonts w:ascii="Arial" w:eastAsia="SimSun" w:hAnsi="Arial" w:cs="Arial"/>
          <w:sz w:val="22"/>
          <w:szCs w:val="22"/>
        </w:rPr>
      </w:pPr>
      <w:r w:rsidRPr="00CF4CC6">
        <w:rPr>
          <w:rFonts w:ascii="Arial" w:eastAsia="SimSun" w:hAnsi="Arial" w:cs="Arial"/>
          <w:sz w:val="22"/>
          <w:szCs w:val="22"/>
        </w:rPr>
        <w:t xml:space="preserve">I am </w:t>
      </w:r>
      <w:r w:rsidRPr="00CF4CC6">
        <w:rPr>
          <w:rFonts w:ascii="Arial" w:eastAsia="SimSun" w:hAnsi="Arial" w:cs="Arial"/>
          <w:b/>
          <w:bCs/>
          <w:sz w:val="22"/>
          <w:szCs w:val="22"/>
        </w:rPr>
        <w:t>not</w:t>
      </w:r>
      <w:r w:rsidRPr="00CF4CC6">
        <w:rPr>
          <w:rFonts w:ascii="Arial" w:eastAsia="SimSun" w:hAnsi="Arial" w:cs="Arial"/>
          <w:sz w:val="22"/>
          <w:szCs w:val="22"/>
        </w:rPr>
        <w:t xml:space="preserve"> applying to vacate any of the following offenses:</w:t>
      </w:r>
    </w:p>
    <w:p w14:paraId="29032F38" w14:textId="39F950A6" w:rsidR="008D1549" w:rsidRPr="00CF4CC6" w:rsidRDefault="00FA5626" w:rsidP="00795BE5">
      <w:pPr>
        <w:tabs>
          <w:tab w:val="left" w:pos="720"/>
          <w:tab w:val="left" w:leader="dot" w:pos="9270"/>
        </w:tabs>
        <w:spacing w:after="60"/>
        <w:ind w:left="1440" w:right="86" w:hanging="720"/>
        <w:rPr>
          <w:rFonts w:ascii="Arial" w:eastAsia="SimSun" w:hAnsi="Arial" w:cs="Arial"/>
          <w:i/>
          <w:iCs/>
          <w:sz w:val="22"/>
          <w:szCs w:val="22"/>
        </w:rPr>
      </w:pPr>
      <w:r w:rsidRPr="00CF4CC6">
        <w:rPr>
          <w:rFonts w:ascii="Arial" w:eastAsia="SimSun" w:hAnsi="Arial" w:cs="Arial"/>
          <w:i/>
          <w:iCs/>
          <w:sz w:val="22"/>
          <w:szCs w:val="22"/>
          <w:lang w:eastAsia="zh-CN"/>
        </w:rPr>
        <w:t>我</w:t>
      </w:r>
      <w:r w:rsidRPr="00CF4CC6">
        <w:rPr>
          <w:rFonts w:ascii="Arial" w:eastAsia="SimSun" w:hAnsi="Arial" w:cs="Arial"/>
          <w:b/>
          <w:bCs/>
          <w:i/>
          <w:iCs/>
          <w:sz w:val="22"/>
          <w:szCs w:val="22"/>
          <w:lang w:eastAsia="zh-CN"/>
        </w:rPr>
        <w:t>未</w:t>
      </w:r>
      <w:r w:rsidRPr="00CF4CC6">
        <w:rPr>
          <w:rFonts w:ascii="Arial" w:eastAsia="SimSun" w:hAnsi="Arial" w:cs="Arial"/>
          <w:i/>
          <w:iCs/>
          <w:sz w:val="22"/>
          <w:szCs w:val="22"/>
          <w:lang w:eastAsia="zh-CN"/>
        </w:rPr>
        <w:t>申请撤销以下任何罪名：</w:t>
      </w:r>
    </w:p>
    <w:p w14:paraId="317CB342" w14:textId="77777777" w:rsidR="00FA5626" w:rsidRPr="00CF4CC6"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eastAsia="SimSun" w:hAnsi="Arial" w:cs="Arial"/>
          <w:sz w:val="22"/>
          <w:szCs w:val="22"/>
        </w:rPr>
      </w:pPr>
      <w:r w:rsidRPr="00CF4CC6">
        <w:rPr>
          <w:rFonts w:ascii="Arial" w:eastAsia="SimSun" w:hAnsi="Arial" w:cs="Arial"/>
          <w:sz w:val="22"/>
          <w:szCs w:val="22"/>
        </w:rPr>
        <w:t xml:space="preserve">A class A </w:t>
      </w:r>
      <w:proofErr w:type="gramStart"/>
      <w:r w:rsidRPr="00CF4CC6">
        <w:rPr>
          <w:rFonts w:ascii="Arial" w:eastAsia="SimSun" w:hAnsi="Arial" w:cs="Arial"/>
          <w:sz w:val="22"/>
          <w:szCs w:val="22"/>
        </w:rPr>
        <w:t>felony;</w:t>
      </w:r>
      <w:proofErr w:type="gramEnd"/>
    </w:p>
    <w:p w14:paraId="75D408E8" w14:textId="6BFB412C" w:rsidR="009448A3" w:rsidRPr="00CF4CC6" w:rsidRDefault="00FA5626" w:rsidP="004D0A3A">
      <w:pPr>
        <w:pStyle w:val="ListParagraph"/>
        <w:tabs>
          <w:tab w:val="left" w:pos="720"/>
          <w:tab w:val="left" w:pos="1080"/>
        </w:tabs>
        <w:overflowPunct/>
        <w:autoSpaceDE/>
        <w:autoSpaceDN/>
        <w:adjustRightInd/>
        <w:ind w:left="1440"/>
        <w:textAlignment w:val="auto"/>
        <w:rPr>
          <w:rFonts w:ascii="Arial" w:eastAsia="SimSun" w:hAnsi="Arial" w:cs="Arial"/>
          <w:i/>
          <w:iCs/>
          <w:sz w:val="22"/>
          <w:szCs w:val="22"/>
        </w:rPr>
      </w:pPr>
      <w:r w:rsidRPr="00CF4CC6">
        <w:rPr>
          <w:rFonts w:ascii="Arial" w:eastAsia="SimSun" w:hAnsi="Arial" w:cs="Arial"/>
          <w:i/>
          <w:iCs/>
          <w:sz w:val="22"/>
          <w:szCs w:val="22"/>
          <w:lang w:eastAsia="zh-CN"/>
        </w:rPr>
        <w:t>A</w:t>
      </w:r>
      <w:r w:rsidRPr="00CF4CC6">
        <w:rPr>
          <w:rFonts w:ascii="Arial" w:eastAsia="SimSun" w:hAnsi="Arial" w:cs="Arial"/>
          <w:i/>
          <w:iCs/>
          <w:sz w:val="22"/>
          <w:szCs w:val="22"/>
          <w:lang w:eastAsia="zh-CN"/>
        </w:rPr>
        <w:t>级重罪；</w:t>
      </w:r>
    </w:p>
    <w:p w14:paraId="1CBF3C14" w14:textId="77777777" w:rsidR="00FA5626" w:rsidRPr="00CF4CC6"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eastAsia="SimSun" w:hAnsi="Arial" w:cs="Arial"/>
          <w:sz w:val="22"/>
          <w:szCs w:val="22"/>
        </w:rPr>
      </w:pPr>
      <w:r w:rsidRPr="00CF4CC6">
        <w:rPr>
          <w:rFonts w:ascii="Arial" w:eastAsia="SimSun" w:hAnsi="Arial" w:cs="Arial"/>
          <w:sz w:val="22"/>
          <w:szCs w:val="22"/>
        </w:rPr>
        <w:t>A violent offense as defined in RCW 9.94A.</w:t>
      </w:r>
      <w:proofErr w:type="gramStart"/>
      <w:r w:rsidRPr="00CF4CC6">
        <w:rPr>
          <w:rFonts w:ascii="Arial" w:eastAsia="SimSun" w:hAnsi="Arial" w:cs="Arial"/>
          <w:sz w:val="22"/>
          <w:szCs w:val="22"/>
        </w:rPr>
        <w:t>030;</w:t>
      </w:r>
      <w:proofErr w:type="gramEnd"/>
    </w:p>
    <w:p w14:paraId="62669268" w14:textId="79641242" w:rsidR="009448A3" w:rsidRPr="00CF4CC6" w:rsidRDefault="00FA5626" w:rsidP="004D0A3A">
      <w:pPr>
        <w:pStyle w:val="ListParagraph"/>
        <w:tabs>
          <w:tab w:val="left" w:pos="720"/>
          <w:tab w:val="left" w:pos="1080"/>
        </w:tabs>
        <w:overflowPunct/>
        <w:autoSpaceDE/>
        <w:autoSpaceDN/>
        <w:adjustRightInd/>
        <w:ind w:left="1440"/>
        <w:textAlignment w:val="auto"/>
        <w:rPr>
          <w:rFonts w:ascii="Arial" w:eastAsia="SimSun" w:hAnsi="Arial" w:cs="Arial"/>
          <w:i/>
          <w:iCs/>
          <w:sz w:val="22"/>
          <w:szCs w:val="22"/>
        </w:rPr>
      </w:pPr>
      <w:r w:rsidRPr="00CF4CC6">
        <w:rPr>
          <w:rFonts w:ascii="Arial" w:eastAsia="SimSun" w:hAnsi="Arial" w:cs="Arial"/>
          <w:i/>
          <w:iCs/>
          <w:sz w:val="22"/>
          <w:szCs w:val="22"/>
          <w:lang w:eastAsia="zh-CN"/>
        </w:rPr>
        <w:t>RCW 9.94A.030</w:t>
      </w:r>
      <w:r w:rsidRPr="00CF4CC6">
        <w:rPr>
          <w:rFonts w:ascii="Arial" w:eastAsia="SimSun" w:hAnsi="Arial" w:cs="Arial"/>
          <w:i/>
          <w:iCs/>
          <w:sz w:val="22"/>
          <w:szCs w:val="22"/>
          <w:lang w:eastAsia="zh-CN"/>
        </w:rPr>
        <w:t>中定义的暴力犯罪；</w:t>
      </w:r>
    </w:p>
    <w:p w14:paraId="6EA75BD9" w14:textId="77777777" w:rsidR="00FA5626" w:rsidRPr="00CF4CC6"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eastAsia="SimSun" w:hAnsi="Arial" w:cs="Arial"/>
          <w:sz w:val="22"/>
          <w:szCs w:val="22"/>
        </w:rPr>
      </w:pPr>
      <w:r w:rsidRPr="00CF4CC6">
        <w:rPr>
          <w:rFonts w:ascii="Arial" w:eastAsia="SimSun" w:hAnsi="Arial" w:cs="Arial"/>
          <w:sz w:val="22"/>
          <w:szCs w:val="22"/>
        </w:rPr>
        <w:t>Driving under the influence (RCW 46.61.592</w:t>
      </w:r>
      <w:proofErr w:type="gramStart"/>
      <w:r w:rsidRPr="00CF4CC6">
        <w:rPr>
          <w:rFonts w:ascii="Arial" w:eastAsia="SimSun" w:hAnsi="Arial" w:cs="Arial"/>
          <w:sz w:val="22"/>
          <w:szCs w:val="22"/>
        </w:rPr>
        <w:t>);</w:t>
      </w:r>
      <w:proofErr w:type="gramEnd"/>
    </w:p>
    <w:p w14:paraId="140B8FCD" w14:textId="108373AD" w:rsidR="009448A3" w:rsidRPr="00CF4CC6" w:rsidRDefault="00FA5626" w:rsidP="004D0A3A">
      <w:pPr>
        <w:pStyle w:val="ListParagraph"/>
        <w:tabs>
          <w:tab w:val="left" w:pos="720"/>
          <w:tab w:val="left" w:pos="1080"/>
        </w:tabs>
        <w:overflowPunct/>
        <w:autoSpaceDE/>
        <w:autoSpaceDN/>
        <w:adjustRightInd/>
        <w:ind w:left="1440"/>
        <w:textAlignment w:val="auto"/>
        <w:rPr>
          <w:rFonts w:ascii="Arial" w:eastAsia="SimSun" w:hAnsi="Arial" w:cs="Arial"/>
          <w:i/>
          <w:iCs/>
          <w:sz w:val="22"/>
          <w:szCs w:val="22"/>
        </w:rPr>
      </w:pPr>
      <w:r w:rsidRPr="00CF4CC6">
        <w:rPr>
          <w:rFonts w:ascii="Arial" w:eastAsia="SimSun" w:hAnsi="Arial" w:cs="Arial"/>
          <w:i/>
          <w:iCs/>
          <w:sz w:val="22"/>
          <w:szCs w:val="22"/>
          <w:lang w:eastAsia="zh-CN"/>
        </w:rPr>
        <w:t>酒后驾驶</w:t>
      </w:r>
      <w:r w:rsidRPr="00CF4CC6">
        <w:rPr>
          <w:rFonts w:ascii="Arial" w:eastAsia="SimSun" w:hAnsi="Arial" w:cs="Arial"/>
          <w:i/>
          <w:iCs/>
          <w:sz w:val="22"/>
          <w:szCs w:val="22"/>
          <w:lang w:eastAsia="zh-CN"/>
        </w:rPr>
        <w:t>(RCW 46.61.592)</w:t>
      </w:r>
      <w:r w:rsidRPr="00CF4CC6">
        <w:rPr>
          <w:rFonts w:ascii="Arial" w:eastAsia="SimSun" w:hAnsi="Arial" w:cs="Arial"/>
          <w:i/>
          <w:iCs/>
          <w:sz w:val="22"/>
          <w:szCs w:val="22"/>
          <w:lang w:eastAsia="zh-CN"/>
        </w:rPr>
        <w:t>；</w:t>
      </w:r>
    </w:p>
    <w:p w14:paraId="7ED2D5C7" w14:textId="77777777" w:rsidR="00FA5626" w:rsidRPr="00CF4CC6"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eastAsia="SimSun" w:hAnsi="Arial" w:cs="Arial"/>
          <w:sz w:val="22"/>
          <w:szCs w:val="22"/>
        </w:rPr>
      </w:pPr>
      <w:r w:rsidRPr="00CF4CC6">
        <w:rPr>
          <w:rFonts w:ascii="Arial" w:eastAsia="SimSun" w:hAnsi="Arial" w:cs="Arial"/>
          <w:sz w:val="22"/>
          <w:szCs w:val="22"/>
        </w:rPr>
        <w:t>Physical control of vehicle while under the influence (RCW 46.61.504</w:t>
      </w:r>
      <w:proofErr w:type="gramStart"/>
      <w:r w:rsidRPr="00CF4CC6">
        <w:rPr>
          <w:rFonts w:ascii="Arial" w:eastAsia="SimSun" w:hAnsi="Arial" w:cs="Arial"/>
          <w:sz w:val="22"/>
          <w:szCs w:val="22"/>
        </w:rPr>
        <w:t>);</w:t>
      </w:r>
      <w:proofErr w:type="gramEnd"/>
    </w:p>
    <w:p w14:paraId="1A987428" w14:textId="7C1A1011" w:rsidR="009448A3" w:rsidRPr="00CF4CC6" w:rsidRDefault="00FA5626" w:rsidP="004D0A3A">
      <w:pPr>
        <w:pStyle w:val="ListParagraph"/>
        <w:tabs>
          <w:tab w:val="left" w:pos="720"/>
          <w:tab w:val="left" w:pos="1080"/>
        </w:tabs>
        <w:overflowPunct/>
        <w:autoSpaceDE/>
        <w:autoSpaceDN/>
        <w:adjustRightInd/>
        <w:ind w:left="1440"/>
        <w:textAlignment w:val="auto"/>
        <w:rPr>
          <w:rFonts w:ascii="Arial" w:eastAsia="SimSun" w:hAnsi="Arial" w:cs="Arial"/>
          <w:i/>
          <w:iCs/>
          <w:sz w:val="22"/>
          <w:szCs w:val="22"/>
        </w:rPr>
      </w:pPr>
      <w:r w:rsidRPr="00CF4CC6">
        <w:rPr>
          <w:rFonts w:ascii="Arial" w:eastAsia="SimSun" w:hAnsi="Arial" w:cs="Arial"/>
          <w:i/>
          <w:iCs/>
          <w:sz w:val="22"/>
          <w:szCs w:val="22"/>
          <w:lang w:eastAsia="zh-CN"/>
        </w:rPr>
        <w:t>酒后操控车辆</w:t>
      </w:r>
      <w:r w:rsidRPr="00CF4CC6">
        <w:rPr>
          <w:rFonts w:ascii="Arial" w:eastAsia="SimSun" w:hAnsi="Arial" w:cs="Arial"/>
          <w:i/>
          <w:iCs/>
          <w:sz w:val="22"/>
          <w:szCs w:val="22"/>
          <w:lang w:eastAsia="zh-CN"/>
        </w:rPr>
        <w:t>(RCW 46.61.504)</w:t>
      </w:r>
      <w:r w:rsidRPr="00CF4CC6">
        <w:rPr>
          <w:rFonts w:ascii="Arial" w:eastAsia="SimSun" w:hAnsi="Arial" w:cs="Arial"/>
          <w:i/>
          <w:iCs/>
          <w:sz w:val="22"/>
          <w:szCs w:val="22"/>
          <w:lang w:eastAsia="zh-CN"/>
        </w:rPr>
        <w:t>；</w:t>
      </w:r>
    </w:p>
    <w:p w14:paraId="3006D2AF" w14:textId="77777777" w:rsidR="00FA5626" w:rsidRPr="00CF4CC6" w:rsidRDefault="009448A3" w:rsidP="00795BE5">
      <w:pPr>
        <w:pStyle w:val="ListParagraph"/>
        <w:widowControl w:val="0"/>
        <w:numPr>
          <w:ilvl w:val="0"/>
          <w:numId w:val="3"/>
        </w:numPr>
        <w:tabs>
          <w:tab w:val="left" w:leader="dot" w:pos="9270"/>
        </w:tabs>
        <w:overflowPunct/>
        <w:autoSpaceDE/>
        <w:autoSpaceDN/>
        <w:adjustRightInd/>
        <w:spacing w:before="30"/>
        <w:ind w:right="90"/>
        <w:textAlignment w:val="auto"/>
        <w:rPr>
          <w:rFonts w:ascii="Arial" w:eastAsia="SimSun" w:hAnsi="Arial" w:cs="Arial"/>
          <w:sz w:val="22"/>
          <w:szCs w:val="22"/>
        </w:rPr>
      </w:pPr>
      <w:r w:rsidRPr="00CF4CC6">
        <w:rPr>
          <w:rFonts w:ascii="Arial" w:eastAsia="SimSun" w:hAnsi="Arial" w:cs="Arial"/>
          <w:sz w:val="22"/>
          <w:szCs w:val="22"/>
        </w:rPr>
        <w:t xml:space="preserve">A crime against a person as defined in RCW 43.43.830 except one of the following crimes that did </w:t>
      </w:r>
      <w:r w:rsidRPr="00CF4CC6">
        <w:rPr>
          <w:rFonts w:ascii="Arial" w:eastAsia="SimSun" w:hAnsi="Arial" w:cs="Arial"/>
          <w:b/>
          <w:bCs/>
          <w:sz w:val="22"/>
          <w:szCs w:val="22"/>
        </w:rPr>
        <w:t>not</w:t>
      </w:r>
      <w:r w:rsidRPr="00CF4CC6">
        <w:rPr>
          <w:rFonts w:ascii="Arial" w:eastAsia="SimSun" w:hAnsi="Arial" w:cs="Arial"/>
          <w:sz w:val="22"/>
          <w:szCs w:val="22"/>
        </w:rPr>
        <w:t xml:space="preserve"> include a firearm, deadly weapon, or sexual motivation enhancement:</w:t>
      </w:r>
    </w:p>
    <w:p w14:paraId="65ACDD59" w14:textId="490299FC" w:rsidR="009448A3" w:rsidRPr="00CF4CC6" w:rsidRDefault="00FA5626" w:rsidP="004D0A3A">
      <w:pPr>
        <w:pStyle w:val="ListParagraph"/>
        <w:widowControl w:val="0"/>
        <w:tabs>
          <w:tab w:val="left" w:leader="dot" w:pos="9270"/>
        </w:tabs>
        <w:overflowPunct/>
        <w:autoSpaceDE/>
        <w:autoSpaceDN/>
        <w:adjustRightInd/>
        <w:ind w:left="1440" w:right="90"/>
        <w:textAlignment w:val="auto"/>
        <w:rPr>
          <w:rFonts w:ascii="Arial" w:eastAsia="SimSun" w:hAnsi="Arial" w:cs="Arial"/>
          <w:i/>
          <w:iCs/>
          <w:sz w:val="22"/>
          <w:szCs w:val="22"/>
        </w:rPr>
      </w:pPr>
      <w:r w:rsidRPr="00CF4CC6">
        <w:rPr>
          <w:rFonts w:ascii="Arial" w:eastAsia="SimSun" w:hAnsi="Arial" w:cs="Arial"/>
          <w:i/>
          <w:iCs/>
          <w:sz w:val="22"/>
          <w:szCs w:val="22"/>
          <w:lang w:eastAsia="zh-CN"/>
        </w:rPr>
        <w:t>根据</w:t>
      </w:r>
      <w:r w:rsidRPr="00CF4CC6">
        <w:rPr>
          <w:rFonts w:ascii="Arial" w:eastAsia="SimSun" w:hAnsi="Arial" w:cs="Arial"/>
          <w:i/>
          <w:iCs/>
          <w:sz w:val="22"/>
          <w:szCs w:val="22"/>
          <w:lang w:eastAsia="zh-CN"/>
        </w:rPr>
        <w:t>RCW 43.43.830</w:t>
      </w:r>
      <w:r w:rsidRPr="00CF4CC6">
        <w:rPr>
          <w:rFonts w:ascii="Arial" w:eastAsia="SimSun" w:hAnsi="Arial" w:cs="Arial"/>
          <w:i/>
          <w:iCs/>
          <w:sz w:val="22"/>
          <w:szCs w:val="22"/>
          <w:lang w:eastAsia="zh-CN"/>
        </w:rPr>
        <w:t>定义的人身犯罪，但以下罪名除外（且未涉及枪支、致命武器或性动机加重情节）：</w:t>
      </w:r>
    </w:p>
    <w:p w14:paraId="5CB5EDCA" w14:textId="77777777" w:rsidR="00FA5626" w:rsidRPr="00CF4CC6" w:rsidRDefault="009448A3" w:rsidP="00795BE5">
      <w:pPr>
        <w:widowControl w:val="0"/>
        <w:numPr>
          <w:ilvl w:val="1"/>
          <w:numId w:val="3"/>
        </w:numPr>
        <w:tabs>
          <w:tab w:val="left" w:pos="690"/>
          <w:tab w:val="left" w:leader="dot" w:pos="9270"/>
        </w:tabs>
        <w:spacing w:before="30"/>
        <w:ind w:right="90"/>
        <w:rPr>
          <w:rFonts w:ascii="Arial" w:eastAsia="SimSun" w:hAnsi="Arial" w:cs="Arial"/>
          <w:sz w:val="22"/>
          <w:szCs w:val="22"/>
        </w:rPr>
      </w:pPr>
      <w:r w:rsidRPr="00CF4CC6">
        <w:rPr>
          <w:rFonts w:ascii="Arial" w:eastAsia="SimSun" w:hAnsi="Arial" w:cs="Arial"/>
          <w:sz w:val="22"/>
          <w:szCs w:val="22"/>
        </w:rPr>
        <w:t>Assault in the second degree (RCW 9A.36.021)</w:t>
      </w:r>
    </w:p>
    <w:p w14:paraId="33B48FBA" w14:textId="510C7324" w:rsidR="009448A3" w:rsidRPr="00CF4CC6" w:rsidRDefault="00FA5626" w:rsidP="004D0A3A">
      <w:pPr>
        <w:widowControl w:val="0"/>
        <w:tabs>
          <w:tab w:val="left" w:pos="690"/>
          <w:tab w:val="left" w:leader="dot" w:pos="9270"/>
        </w:tabs>
        <w:ind w:left="2160" w:right="90"/>
        <w:rPr>
          <w:rFonts w:ascii="Arial" w:eastAsia="SimSun" w:hAnsi="Arial" w:cs="Arial"/>
          <w:i/>
          <w:iCs/>
          <w:sz w:val="22"/>
          <w:szCs w:val="22"/>
        </w:rPr>
      </w:pPr>
      <w:r w:rsidRPr="00CF4CC6">
        <w:rPr>
          <w:rFonts w:ascii="Arial" w:eastAsia="SimSun" w:hAnsi="Arial" w:cs="Arial"/>
          <w:i/>
          <w:iCs/>
          <w:sz w:val="22"/>
          <w:szCs w:val="22"/>
          <w:lang w:eastAsia="zh-CN"/>
        </w:rPr>
        <w:t>二级袭击罪</w:t>
      </w:r>
      <w:r w:rsidRPr="00CF4CC6">
        <w:rPr>
          <w:rFonts w:ascii="Arial" w:eastAsia="SimSun" w:hAnsi="Arial" w:cs="Arial"/>
          <w:i/>
          <w:iCs/>
          <w:sz w:val="22"/>
          <w:szCs w:val="22"/>
          <w:lang w:eastAsia="zh-CN"/>
        </w:rPr>
        <w:t>(RCW 9A.36.021)</w:t>
      </w:r>
    </w:p>
    <w:p w14:paraId="2FA95A11" w14:textId="77777777" w:rsidR="00FA5626" w:rsidRPr="00CF4CC6" w:rsidRDefault="009448A3" w:rsidP="00795BE5">
      <w:pPr>
        <w:widowControl w:val="0"/>
        <w:numPr>
          <w:ilvl w:val="1"/>
          <w:numId w:val="3"/>
        </w:numPr>
        <w:tabs>
          <w:tab w:val="left" w:pos="690"/>
          <w:tab w:val="left" w:leader="dot" w:pos="9270"/>
        </w:tabs>
        <w:spacing w:before="30"/>
        <w:ind w:right="90"/>
        <w:rPr>
          <w:rFonts w:ascii="Arial" w:eastAsia="SimSun" w:hAnsi="Arial" w:cs="Arial"/>
          <w:sz w:val="22"/>
          <w:szCs w:val="22"/>
        </w:rPr>
      </w:pPr>
      <w:r w:rsidRPr="00CF4CC6">
        <w:rPr>
          <w:rFonts w:ascii="Arial" w:eastAsia="SimSun" w:hAnsi="Arial" w:cs="Arial"/>
          <w:sz w:val="22"/>
          <w:szCs w:val="22"/>
        </w:rPr>
        <w:t>Assault in the third degree (RCW 9A.36.031) when not committed against a law enforcement officer or peace officer</w:t>
      </w:r>
    </w:p>
    <w:p w14:paraId="30FA97BB" w14:textId="4FE8BD82" w:rsidR="009448A3" w:rsidRPr="00CF4CC6" w:rsidRDefault="00FA5626" w:rsidP="004D0A3A">
      <w:pPr>
        <w:widowControl w:val="0"/>
        <w:tabs>
          <w:tab w:val="left" w:pos="690"/>
          <w:tab w:val="left" w:leader="dot" w:pos="9270"/>
        </w:tabs>
        <w:ind w:left="2160" w:right="90"/>
        <w:rPr>
          <w:rFonts w:ascii="Arial" w:eastAsia="SimSun" w:hAnsi="Arial" w:cs="Arial"/>
          <w:i/>
          <w:iCs/>
          <w:sz w:val="22"/>
          <w:szCs w:val="22"/>
        </w:rPr>
      </w:pPr>
      <w:r w:rsidRPr="00CF4CC6">
        <w:rPr>
          <w:rFonts w:ascii="Arial" w:eastAsia="SimSun" w:hAnsi="Arial" w:cs="Arial"/>
          <w:i/>
          <w:iCs/>
          <w:sz w:val="22"/>
          <w:szCs w:val="22"/>
          <w:lang w:eastAsia="zh-CN"/>
        </w:rPr>
        <w:t>三级袭击罪</w:t>
      </w:r>
      <w:r w:rsidRPr="00CF4CC6">
        <w:rPr>
          <w:rFonts w:ascii="Arial" w:eastAsia="SimSun" w:hAnsi="Arial" w:cs="Arial"/>
          <w:i/>
          <w:iCs/>
          <w:sz w:val="22"/>
          <w:szCs w:val="22"/>
          <w:lang w:eastAsia="zh-CN"/>
        </w:rPr>
        <w:t>(RCW 9A.36.031)</w:t>
      </w:r>
      <w:r w:rsidRPr="00CF4CC6">
        <w:rPr>
          <w:rFonts w:ascii="Arial" w:eastAsia="SimSun" w:hAnsi="Arial" w:cs="Arial"/>
          <w:i/>
          <w:iCs/>
          <w:sz w:val="22"/>
          <w:szCs w:val="22"/>
          <w:lang w:eastAsia="zh-CN"/>
        </w:rPr>
        <w:t>，但非针对执法官员或治安官员所犯</w:t>
      </w:r>
    </w:p>
    <w:p w14:paraId="1A6C8148" w14:textId="77777777" w:rsidR="00FA5626" w:rsidRPr="00CF4CC6" w:rsidRDefault="009448A3" w:rsidP="00795BE5">
      <w:pPr>
        <w:pStyle w:val="ListParagraph"/>
        <w:numPr>
          <w:ilvl w:val="1"/>
          <w:numId w:val="3"/>
        </w:numPr>
        <w:tabs>
          <w:tab w:val="left" w:pos="720"/>
          <w:tab w:val="left" w:pos="1080"/>
        </w:tabs>
        <w:overflowPunct/>
        <w:autoSpaceDE/>
        <w:autoSpaceDN/>
        <w:adjustRightInd/>
        <w:textAlignment w:val="auto"/>
        <w:rPr>
          <w:rFonts w:ascii="Arial" w:eastAsia="SimSun" w:hAnsi="Arial" w:cs="Arial"/>
          <w:sz w:val="22"/>
          <w:szCs w:val="22"/>
        </w:rPr>
      </w:pPr>
      <w:r w:rsidRPr="00CF4CC6">
        <w:rPr>
          <w:rFonts w:ascii="Arial" w:eastAsia="SimSun" w:hAnsi="Arial" w:cs="Arial"/>
          <w:sz w:val="22"/>
          <w:szCs w:val="22"/>
        </w:rPr>
        <w:t>Robbery in the second degree (RCW 9A.56.210)</w:t>
      </w:r>
    </w:p>
    <w:p w14:paraId="189BAD83" w14:textId="07D7F3F8" w:rsidR="009448A3" w:rsidRPr="00CF4CC6" w:rsidRDefault="00FA5626" w:rsidP="004D0A3A">
      <w:pPr>
        <w:pStyle w:val="ListParagraph"/>
        <w:tabs>
          <w:tab w:val="left" w:pos="720"/>
          <w:tab w:val="left" w:pos="1080"/>
        </w:tabs>
        <w:overflowPunct/>
        <w:autoSpaceDE/>
        <w:autoSpaceDN/>
        <w:adjustRightInd/>
        <w:ind w:left="2160"/>
        <w:textAlignment w:val="auto"/>
        <w:rPr>
          <w:rFonts w:ascii="Arial" w:eastAsia="SimSun" w:hAnsi="Arial" w:cs="Arial"/>
          <w:i/>
          <w:iCs/>
          <w:sz w:val="22"/>
          <w:szCs w:val="22"/>
        </w:rPr>
      </w:pPr>
      <w:r w:rsidRPr="00CF4CC6">
        <w:rPr>
          <w:rFonts w:ascii="Arial" w:eastAsia="SimSun" w:hAnsi="Arial" w:cs="Arial"/>
          <w:i/>
          <w:iCs/>
          <w:sz w:val="22"/>
          <w:szCs w:val="22"/>
          <w:lang w:eastAsia="zh-CN"/>
        </w:rPr>
        <w:t>二级抢劫罪</w:t>
      </w:r>
      <w:r w:rsidRPr="00CF4CC6">
        <w:rPr>
          <w:rFonts w:ascii="Arial" w:eastAsia="SimSun" w:hAnsi="Arial" w:cs="Arial"/>
          <w:i/>
          <w:iCs/>
          <w:sz w:val="22"/>
          <w:szCs w:val="22"/>
          <w:lang w:eastAsia="zh-CN"/>
        </w:rPr>
        <w:t>(RCW 9A.56.210)</w:t>
      </w:r>
    </w:p>
    <w:p w14:paraId="56A01105" w14:textId="77777777" w:rsidR="00FA5626" w:rsidRPr="00CF4CC6" w:rsidRDefault="008D1549" w:rsidP="00795BE5">
      <w:pPr>
        <w:tabs>
          <w:tab w:val="left" w:pos="990"/>
          <w:tab w:val="left" w:leader="dot" w:pos="9270"/>
        </w:tabs>
        <w:spacing w:before="120"/>
        <w:ind w:left="720" w:right="86" w:hanging="720"/>
        <w:rPr>
          <w:rFonts w:ascii="Arial" w:eastAsia="SimSun" w:hAnsi="Arial" w:cs="Arial"/>
          <w:sz w:val="22"/>
          <w:szCs w:val="22"/>
        </w:rPr>
      </w:pPr>
      <w:r w:rsidRPr="00CF4CC6">
        <w:rPr>
          <w:rFonts w:ascii="Arial" w:eastAsia="SimSun" w:hAnsi="Arial" w:cs="Arial"/>
          <w:b/>
          <w:bCs/>
          <w:sz w:val="22"/>
          <w:szCs w:val="22"/>
        </w:rPr>
        <w:t>3.</w:t>
      </w:r>
      <w:r w:rsidRPr="00CF4CC6">
        <w:rPr>
          <w:rFonts w:ascii="Arial" w:eastAsia="SimSun" w:hAnsi="Arial" w:cs="Arial"/>
          <w:sz w:val="22"/>
          <w:szCs w:val="22"/>
        </w:rPr>
        <w:tab/>
        <w:t xml:space="preserve">I </w:t>
      </w:r>
      <w:proofErr w:type="gramStart"/>
      <w:r w:rsidRPr="00CF4CC6">
        <w:rPr>
          <w:rFonts w:ascii="Arial" w:eastAsia="SimSun" w:hAnsi="Arial" w:cs="Arial"/>
          <w:sz w:val="22"/>
          <w:szCs w:val="22"/>
        </w:rPr>
        <w:t>[  ]</w:t>
      </w:r>
      <w:proofErr w:type="gramEnd"/>
      <w:r w:rsidRPr="00CF4CC6">
        <w:rPr>
          <w:rFonts w:ascii="Arial" w:eastAsia="SimSun" w:hAnsi="Arial" w:cs="Arial"/>
          <w:sz w:val="22"/>
          <w:szCs w:val="22"/>
        </w:rPr>
        <w:t xml:space="preserve"> was  [  ] was not discharged under RCW 9.94A.637, for the offenses listed in section </w:t>
      </w:r>
      <w:r w:rsidRPr="00CF4CC6">
        <w:rPr>
          <w:rFonts w:ascii="Arial" w:eastAsia="SimSun" w:hAnsi="Arial" w:cs="Arial"/>
          <w:b/>
          <w:bCs/>
          <w:sz w:val="22"/>
          <w:szCs w:val="22"/>
        </w:rPr>
        <w:t>1</w:t>
      </w:r>
      <w:r w:rsidRPr="00CF4CC6">
        <w:rPr>
          <w:rFonts w:ascii="Arial" w:eastAsia="SimSun" w:hAnsi="Arial" w:cs="Arial"/>
          <w:sz w:val="22"/>
          <w:szCs w:val="22"/>
        </w:rPr>
        <w:t xml:space="preserve"> (RCW 9.94A.640).</w:t>
      </w:r>
    </w:p>
    <w:p w14:paraId="778A9B34" w14:textId="5E1E03F5" w:rsidR="00005095" w:rsidRPr="00CF4CC6" w:rsidRDefault="004D0A3A" w:rsidP="00795BE5">
      <w:pPr>
        <w:tabs>
          <w:tab w:val="left" w:pos="990"/>
          <w:tab w:val="left" w:leader="dot" w:pos="9270"/>
        </w:tabs>
        <w:ind w:left="720" w:right="86" w:hanging="720"/>
        <w:rPr>
          <w:rFonts w:ascii="Arial" w:eastAsia="SimSun" w:hAnsi="Arial" w:cs="Arial"/>
          <w:i/>
          <w:iCs/>
          <w:sz w:val="22"/>
          <w:szCs w:val="22"/>
        </w:rPr>
      </w:pPr>
      <w:r w:rsidRPr="00CF4CC6">
        <w:rPr>
          <w:rFonts w:ascii="Arial" w:eastAsia="SimSun" w:hAnsi="Arial" w:cs="Arial"/>
          <w:i/>
          <w:iCs/>
          <w:sz w:val="22"/>
          <w:szCs w:val="22"/>
        </w:rPr>
        <w:tab/>
      </w:r>
      <w:r w:rsidRPr="00CF4CC6">
        <w:rPr>
          <w:rFonts w:ascii="Arial" w:eastAsia="SimSun" w:hAnsi="Arial" w:cs="Arial"/>
          <w:i/>
          <w:iCs/>
          <w:sz w:val="22"/>
          <w:szCs w:val="22"/>
          <w:lang w:eastAsia="zh-CN"/>
        </w:rPr>
        <w:t>本人</w:t>
      </w:r>
      <w:r w:rsidRPr="00CF4CC6">
        <w:rPr>
          <w:rFonts w:ascii="Arial" w:eastAsia="SimSun" w:hAnsi="Arial" w:cs="Arial"/>
          <w:i/>
          <w:iCs/>
          <w:sz w:val="22"/>
          <w:szCs w:val="22"/>
          <w:lang w:eastAsia="zh-CN"/>
        </w:rPr>
        <w:t xml:space="preserve"> [-] </w:t>
      </w:r>
      <w:r w:rsidRPr="00CF4CC6">
        <w:rPr>
          <w:rFonts w:ascii="Arial" w:eastAsia="SimSun" w:hAnsi="Arial" w:cs="Arial"/>
          <w:i/>
          <w:iCs/>
          <w:sz w:val="22"/>
          <w:szCs w:val="22"/>
          <w:lang w:eastAsia="zh-CN"/>
        </w:rPr>
        <w:t>已</w:t>
      </w:r>
      <w:r w:rsidRPr="00CF4CC6">
        <w:rPr>
          <w:rFonts w:ascii="Arial" w:eastAsia="SimSun" w:hAnsi="Arial" w:cs="Arial"/>
          <w:i/>
          <w:iCs/>
          <w:sz w:val="22"/>
          <w:szCs w:val="22"/>
          <w:lang w:eastAsia="zh-CN"/>
        </w:rPr>
        <w:t xml:space="preserve"> [-] </w:t>
      </w:r>
      <w:r w:rsidRPr="00CF4CC6">
        <w:rPr>
          <w:rFonts w:ascii="Arial" w:eastAsia="SimSun" w:hAnsi="Arial" w:cs="Arial"/>
          <w:i/>
          <w:iCs/>
          <w:sz w:val="22"/>
          <w:szCs w:val="22"/>
          <w:lang w:eastAsia="zh-CN"/>
        </w:rPr>
        <w:t>未根据</w:t>
      </w:r>
      <w:r w:rsidRPr="00CF4CC6">
        <w:rPr>
          <w:rFonts w:ascii="Arial" w:eastAsia="SimSun" w:hAnsi="Arial" w:cs="Arial"/>
          <w:i/>
          <w:iCs/>
          <w:sz w:val="22"/>
          <w:szCs w:val="22"/>
          <w:lang w:eastAsia="zh-CN"/>
        </w:rPr>
        <w:t>RCW 9.94A.637</w:t>
      </w:r>
      <w:r w:rsidRPr="00CF4CC6">
        <w:rPr>
          <w:rFonts w:ascii="Arial" w:eastAsia="SimSun" w:hAnsi="Arial" w:cs="Arial"/>
          <w:i/>
          <w:iCs/>
          <w:sz w:val="22"/>
          <w:szCs w:val="22"/>
          <w:lang w:eastAsia="zh-CN"/>
        </w:rPr>
        <w:t>解除上述第</w:t>
      </w:r>
      <w:r w:rsidRPr="00CF4CC6">
        <w:rPr>
          <w:rFonts w:ascii="Arial" w:eastAsia="SimSun" w:hAnsi="Arial" w:cs="Arial"/>
          <w:i/>
          <w:iCs/>
          <w:sz w:val="22"/>
          <w:szCs w:val="22"/>
          <w:lang w:eastAsia="zh-CN"/>
        </w:rPr>
        <w:t>1</w:t>
      </w:r>
      <w:r w:rsidRPr="00CF4CC6">
        <w:rPr>
          <w:rFonts w:ascii="Arial" w:eastAsia="SimSun" w:hAnsi="Arial" w:cs="Arial"/>
          <w:i/>
          <w:iCs/>
          <w:sz w:val="22"/>
          <w:szCs w:val="22"/>
          <w:lang w:eastAsia="zh-CN"/>
        </w:rPr>
        <w:t>节</w:t>
      </w:r>
      <w:r w:rsidRPr="00CF4CC6">
        <w:rPr>
          <w:rFonts w:ascii="Arial" w:eastAsia="SimSun" w:hAnsi="Arial" w:cs="Arial"/>
          <w:i/>
          <w:iCs/>
          <w:sz w:val="22"/>
          <w:szCs w:val="22"/>
          <w:lang w:eastAsia="zh-CN"/>
        </w:rPr>
        <w:t>(RCW 9.94A.640)</w:t>
      </w:r>
      <w:r w:rsidRPr="00CF4CC6">
        <w:rPr>
          <w:rFonts w:ascii="Arial" w:eastAsia="SimSun" w:hAnsi="Arial" w:cs="Arial"/>
          <w:i/>
          <w:iCs/>
          <w:sz w:val="22"/>
          <w:szCs w:val="22"/>
          <w:lang w:eastAsia="zh-CN"/>
        </w:rPr>
        <w:t>所列罪名。</w:t>
      </w:r>
    </w:p>
    <w:p w14:paraId="32CDBD6E" w14:textId="77777777" w:rsidR="00FA5626" w:rsidRPr="00CF4CC6" w:rsidRDefault="008D1549" w:rsidP="00795BE5">
      <w:pPr>
        <w:tabs>
          <w:tab w:val="left" w:pos="720"/>
          <w:tab w:val="left" w:leader="dot" w:pos="9270"/>
        </w:tabs>
        <w:spacing w:before="120"/>
        <w:ind w:left="720" w:right="86" w:hanging="720"/>
        <w:rPr>
          <w:rFonts w:ascii="Arial" w:eastAsia="SimSun" w:hAnsi="Arial" w:cs="Arial"/>
          <w:b/>
          <w:sz w:val="22"/>
          <w:szCs w:val="22"/>
        </w:rPr>
      </w:pPr>
      <w:r w:rsidRPr="00CF4CC6">
        <w:rPr>
          <w:rFonts w:ascii="Arial" w:eastAsia="SimSun" w:hAnsi="Arial" w:cs="Arial"/>
          <w:b/>
          <w:bCs/>
          <w:sz w:val="22"/>
          <w:szCs w:val="22"/>
        </w:rPr>
        <w:t>4.</w:t>
      </w:r>
      <w:r w:rsidRPr="00CF4CC6">
        <w:rPr>
          <w:rFonts w:ascii="Arial" w:eastAsia="SimSun" w:hAnsi="Arial" w:cs="Arial"/>
          <w:sz w:val="22"/>
          <w:szCs w:val="22"/>
        </w:rPr>
        <w:tab/>
      </w:r>
      <w:r w:rsidRPr="00CF4CC6">
        <w:rPr>
          <w:rFonts w:ascii="Arial" w:eastAsia="SimSun" w:hAnsi="Arial" w:cs="Arial"/>
          <w:b/>
          <w:bCs/>
          <w:sz w:val="22"/>
          <w:szCs w:val="22"/>
        </w:rPr>
        <w:t>Criminal Charges Pending</w:t>
      </w:r>
    </w:p>
    <w:p w14:paraId="4218F4C3" w14:textId="156C89A7" w:rsidR="00DE5BA7" w:rsidRPr="00CF4CC6" w:rsidRDefault="00A90301" w:rsidP="00795BE5">
      <w:pPr>
        <w:tabs>
          <w:tab w:val="left" w:pos="720"/>
          <w:tab w:val="left" w:leader="dot" w:pos="9270"/>
        </w:tabs>
        <w:ind w:left="720" w:right="86" w:hanging="720"/>
        <w:rPr>
          <w:rFonts w:ascii="Arial" w:eastAsia="SimSun" w:hAnsi="Arial" w:cs="Arial"/>
          <w:b/>
          <w:i/>
          <w:iCs/>
          <w:sz w:val="22"/>
          <w:szCs w:val="22"/>
        </w:rPr>
      </w:pPr>
      <w:r w:rsidRPr="00CF4CC6">
        <w:rPr>
          <w:rFonts w:ascii="Arial" w:eastAsia="SimSun" w:hAnsi="Arial" w:cs="Arial"/>
          <w:b/>
          <w:bCs/>
          <w:i/>
          <w:iCs/>
          <w:sz w:val="22"/>
          <w:szCs w:val="22"/>
        </w:rPr>
        <w:tab/>
      </w:r>
      <w:r w:rsidRPr="00CF4CC6">
        <w:rPr>
          <w:rFonts w:ascii="Arial" w:eastAsia="SimSun" w:hAnsi="Arial" w:cs="Arial"/>
          <w:b/>
          <w:bCs/>
          <w:i/>
          <w:iCs/>
          <w:sz w:val="22"/>
          <w:szCs w:val="22"/>
          <w:lang w:eastAsia="zh-CN"/>
        </w:rPr>
        <w:t>刑事指控待决</w:t>
      </w:r>
    </w:p>
    <w:p w14:paraId="2304407C" w14:textId="77777777" w:rsidR="00FA5626" w:rsidRPr="00CF4CC6" w:rsidRDefault="00DE5BA7" w:rsidP="00795BE5">
      <w:pPr>
        <w:tabs>
          <w:tab w:val="left" w:pos="720"/>
          <w:tab w:val="left" w:leader="dot" w:pos="9270"/>
        </w:tabs>
        <w:spacing w:before="120"/>
        <w:ind w:left="1080" w:right="86" w:hanging="360"/>
        <w:rPr>
          <w:rFonts w:ascii="Arial" w:eastAsia="SimSun" w:hAnsi="Arial" w:cs="Arial"/>
          <w:sz w:val="22"/>
          <w:szCs w:val="22"/>
        </w:rPr>
      </w:pPr>
      <w:proofErr w:type="gramStart"/>
      <w:r w:rsidRPr="00CF4CC6">
        <w:rPr>
          <w:rFonts w:ascii="Arial" w:eastAsia="SimSun" w:hAnsi="Arial" w:cs="Arial"/>
          <w:sz w:val="22"/>
          <w:szCs w:val="22"/>
        </w:rPr>
        <w:lastRenderedPageBreak/>
        <w:t>[  ]</w:t>
      </w:r>
      <w:proofErr w:type="gramEnd"/>
      <w:r w:rsidRPr="00CF4CC6">
        <w:rPr>
          <w:rFonts w:ascii="Arial" w:eastAsia="SimSun" w:hAnsi="Arial" w:cs="Arial"/>
          <w:sz w:val="22"/>
          <w:szCs w:val="22"/>
        </w:rPr>
        <w:tab/>
        <w:t>There are no criminal charges pending against me in any state court or federal court (RCW 9.94A.640(2)(a)).</w:t>
      </w:r>
    </w:p>
    <w:p w14:paraId="5DC653AB" w14:textId="1A3CA3B7" w:rsidR="00005095" w:rsidRPr="00CF4CC6" w:rsidRDefault="00A90301" w:rsidP="00795BE5">
      <w:pPr>
        <w:tabs>
          <w:tab w:val="left" w:pos="720"/>
          <w:tab w:val="left" w:leader="dot" w:pos="9270"/>
        </w:tabs>
        <w:ind w:left="1080" w:right="86" w:hanging="360"/>
        <w:rPr>
          <w:rFonts w:ascii="Arial" w:eastAsia="SimSun" w:hAnsi="Arial" w:cs="Arial"/>
          <w:i/>
          <w:iCs/>
          <w:sz w:val="22"/>
          <w:szCs w:val="22"/>
        </w:rPr>
      </w:pPr>
      <w:r w:rsidRPr="00CF4CC6">
        <w:rPr>
          <w:rFonts w:ascii="Arial" w:eastAsia="SimSun" w:hAnsi="Arial" w:cs="Arial"/>
          <w:i/>
          <w:iCs/>
          <w:sz w:val="22"/>
          <w:szCs w:val="22"/>
        </w:rPr>
        <w:tab/>
      </w:r>
      <w:r w:rsidRPr="00CF4CC6">
        <w:rPr>
          <w:rFonts w:ascii="Arial" w:eastAsia="SimSun" w:hAnsi="Arial" w:cs="Arial"/>
          <w:i/>
          <w:iCs/>
          <w:sz w:val="22"/>
          <w:szCs w:val="22"/>
          <w:lang w:eastAsia="zh-CN"/>
        </w:rPr>
        <w:t>本人在任何州法院或联邦法院均无未决刑事指控</w:t>
      </w:r>
      <w:r w:rsidRPr="00CF4CC6">
        <w:rPr>
          <w:rFonts w:ascii="Arial" w:eastAsia="SimSun" w:hAnsi="Arial" w:cs="Arial"/>
          <w:i/>
          <w:iCs/>
          <w:sz w:val="22"/>
          <w:szCs w:val="22"/>
          <w:lang w:eastAsia="zh-CN"/>
        </w:rPr>
        <w:t>(RCW 9.94A.640(2)(a))</w:t>
      </w:r>
      <w:r w:rsidRPr="00CF4CC6">
        <w:rPr>
          <w:rFonts w:ascii="Arial" w:eastAsia="SimSun" w:hAnsi="Arial" w:cs="Arial"/>
          <w:i/>
          <w:iCs/>
          <w:sz w:val="22"/>
          <w:szCs w:val="22"/>
          <w:lang w:eastAsia="zh-CN"/>
        </w:rPr>
        <w:t>。</w:t>
      </w:r>
    </w:p>
    <w:p w14:paraId="7B297B3C" w14:textId="77777777" w:rsidR="00FA5626" w:rsidRPr="00CF4CC6" w:rsidRDefault="00DE5BA7" w:rsidP="00795BE5">
      <w:pPr>
        <w:tabs>
          <w:tab w:val="left" w:pos="720"/>
          <w:tab w:val="left" w:leader="dot" w:pos="9270"/>
        </w:tabs>
        <w:spacing w:before="120"/>
        <w:ind w:left="1080" w:right="86" w:hanging="360"/>
        <w:rPr>
          <w:rFonts w:ascii="Arial" w:eastAsia="SimSun" w:hAnsi="Arial" w:cs="Arial"/>
          <w:sz w:val="22"/>
          <w:szCs w:val="22"/>
        </w:rPr>
      </w:pPr>
      <w:proofErr w:type="gramStart"/>
      <w:r w:rsidRPr="00CF4CC6">
        <w:rPr>
          <w:rFonts w:ascii="Arial" w:eastAsia="SimSun" w:hAnsi="Arial" w:cs="Arial"/>
          <w:sz w:val="22"/>
          <w:szCs w:val="22"/>
        </w:rPr>
        <w:t>[  ]</w:t>
      </w:r>
      <w:proofErr w:type="gramEnd"/>
      <w:r w:rsidRPr="00CF4CC6">
        <w:rPr>
          <w:rFonts w:ascii="Arial" w:eastAsia="SimSun" w:hAnsi="Arial" w:cs="Arial"/>
          <w:sz w:val="22"/>
          <w:szCs w:val="22"/>
        </w:rPr>
        <w:tab/>
        <w:t>The only criminal charge pending against me in any court is for prostitution and I am applying as a victim of certain crimes.</w:t>
      </w:r>
    </w:p>
    <w:p w14:paraId="16E08E88" w14:textId="616CB3E2" w:rsidR="00DE5BA7" w:rsidRPr="00CF4CC6" w:rsidRDefault="00A90301" w:rsidP="00795BE5">
      <w:pPr>
        <w:tabs>
          <w:tab w:val="left" w:pos="720"/>
          <w:tab w:val="left" w:leader="dot" w:pos="9270"/>
        </w:tabs>
        <w:ind w:left="1080" w:right="86" w:hanging="360"/>
        <w:rPr>
          <w:rFonts w:ascii="Arial" w:eastAsia="SimSun" w:hAnsi="Arial" w:cs="Arial"/>
          <w:i/>
          <w:iCs/>
          <w:sz w:val="22"/>
          <w:szCs w:val="22"/>
        </w:rPr>
      </w:pPr>
      <w:r w:rsidRPr="00CF4CC6">
        <w:rPr>
          <w:rFonts w:ascii="Arial" w:eastAsia="SimSun" w:hAnsi="Arial" w:cs="Arial"/>
          <w:i/>
          <w:iCs/>
          <w:sz w:val="22"/>
          <w:szCs w:val="22"/>
        </w:rPr>
        <w:tab/>
      </w:r>
      <w:r w:rsidRPr="00CF4CC6">
        <w:rPr>
          <w:rFonts w:ascii="Arial" w:eastAsia="SimSun" w:hAnsi="Arial" w:cs="Arial"/>
          <w:i/>
          <w:iCs/>
          <w:sz w:val="22"/>
          <w:szCs w:val="22"/>
          <w:lang w:eastAsia="zh-CN"/>
        </w:rPr>
        <w:t>本人在任何法院的唯一未决刑事指控是卖淫罪，且本人作为特定犯罪的受害者提出申请。</w:t>
      </w:r>
    </w:p>
    <w:p w14:paraId="19CA3524" w14:textId="77777777" w:rsidR="00FA5626" w:rsidRPr="00CF4CC6" w:rsidRDefault="008D1549" w:rsidP="00795BE5">
      <w:pPr>
        <w:tabs>
          <w:tab w:val="left" w:pos="720"/>
          <w:tab w:val="left" w:leader="dot" w:pos="9270"/>
        </w:tabs>
        <w:spacing w:before="120"/>
        <w:ind w:left="720" w:right="86" w:hanging="720"/>
        <w:rPr>
          <w:rFonts w:ascii="Arial" w:eastAsia="SimSun" w:hAnsi="Arial" w:cs="Arial"/>
          <w:b/>
          <w:sz w:val="22"/>
          <w:szCs w:val="22"/>
        </w:rPr>
      </w:pPr>
      <w:r w:rsidRPr="00CF4CC6">
        <w:rPr>
          <w:rFonts w:ascii="Arial" w:eastAsia="SimSun" w:hAnsi="Arial" w:cs="Arial"/>
          <w:b/>
          <w:bCs/>
          <w:sz w:val="22"/>
          <w:szCs w:val="22"/>
        </w:rPr>
        <w:t>5.</w:t>
      </w:r>
      <w:r w:rsidRPr="00CF4CC6">
        <w:rPr>
          <w:rFonts w:ascii="Arial" w:eastAsia="SimSun" w:hAnsi="Arial" w:cs="Arial"/>
          <w:sz w:val="22"/>
          <w:szCs w:val="22"/>
        </w:rPr>
        <w:tab/>
      </w:r>
      <w:r w:rsidRPr="00CF4CC6">
        <w:rPr>
          <w:rFonts w:ascii="Arial" w:eastAsia="SimSun" w:hAnsi="Arial" w:cs="Arial"/>
          <w:b/>
          <w:bCs/>
          <w:sz w:val="22"/>
          <w:szCs w:val="22"/>
        </w:rPr>
        <w:t>No New Convictions</w:t>
      </w:r>
    </w:p>
    <w:p w14:paraId="4862278A" w14:textId="25FFB5B5" w:rsidR="002F6E44" w:rsidRPr="00CF4CC6" w:rsidRDefault="00A90301" w:rsidP="00795BE5">
      <w:pPr>
        <w:tabs>
          <w:tab w:val="left" w:pos="720"/>
          <w:tab w:val="left" w:leader="dot" w:pos="9270"/>
        </w:tabs>
        <w:ind w:left="720" w:right="86" w:hanging="720"/>
        <w:rPr>
          <w:rFonts w:ascii="Arial" w:eastAsia="SimSun" w:hAnsi="Arial" w:cs="Arial"/>
          <w:i/>
          <w:iCs/>
          <w:sz w:val="22"/>
          <w:szCs w:val="22"/>
        </w:rPr>
      </w:pPr>
      <w:r w:rsidRPr="00CF4CC6">
        <w:rPr>
          <w:rFonts w:ascii="Arial" w:eastAsia="SimSun" w:hAnsi="Arial" w:cs="Arial"/>
          <w:b/>
          <w:bCs/>
          <w:i/>
          <w:iCs/>
          <w:sz w:val="22"/>
          <w:szCs w:val="22"/>
        </w:rPr>
        <w:tab/>
      </w:r>
      <w:r w:rsidRPr="00CF4CC6">
        <w:rPr>
          <w:rFonts w:ascii="Arial" w:eastAsia="SimSun" w:hAnsi="Arial" w:cs="Arial"/>
          <w:b/>
          <w:bCs/>
          <w:i/>
          <w:iCs/>
          <w:sz w:val="22"/>
          <w:szCs w:val="22"/>
          <w:lang w:eastAsia="zh-CN"/>
        </w:rPr>
        <w:t>没有新的定罪</w:t>
      </w:r>
    </w:p>
    <w:p w14:paraId="73DBEC95" w14:textId="77777777" w:rsidR="00FA5626" w:rsidRPr="00CF4CC6" w:rsidRDefault="00005095" w:rsidP="00795BE5">
      <w:pPr>
        <w:tabs>
          <w:tab w:val="left" w:pos="720"/>
          <w:tab w:val="left" w:leader="dot" w:pos="9270"/>
        </w:tabs>
        <w:spacing w:before="120"/>
        <w:ind w:left="1080" w:right="86" w:hanging="360"/>
        <w:rPr>
          <w:rFonts w:ascii="Arial" w:eastAsia="SimSun" w:hAnsi="Arial" w:cs="Arial"/>
          <w:sz w:val="22"/>
          <w:szCs w:val="22"/>
        </w:rPr>
      </w:pPr>
      <w:proofErr w:type="gramStart"/>
      <w:r w:rsidRPr="00CF4CC6">
        <w:rPr>
          <w:rFonts w:ascii="Arial" w:eastAsia="SimSun" w:hAnsi="Arial" w:cs="Arial"/>
          <w:sz w:val="22"/>
          <w:szCs w:val="22"/>
        </w:rPr>
        <w:t>[  ]</w:t>
      </w:r>
      <w:proofErr w:type="gramEnd"/>
      <w:r w:rsidRPr="00CF4CC6">
        <w:rPr>
          <w:rFonts w:ascii="Arial" w:eastAsia="SimSun" w:hAnsi="Arial" w:cs="Arial"/>
          <w:sz w:val="22"/>
          <w:szCs w:val="22"/>
        </w:rPr>
        <w:tab/>
        <w:t>I committed a class B felony and have not been convicted of any new crime in any state or federal court in the last 10 years. (RCW 9.94A.640(2)(c), .648).</w:t>
      </w:r>
    </w:p>
    <w:p w14:paraId="2150C9C7" w14:textId="6373354F" w:rsidR="00005095" w:rsidRPr="00CF4CC6" w:rsidRDefault="00A90301" w:rsidP="00795BE5">
      <w:pPr>
        <w:tabs>
          <w:tab w:val="left" w:pos="720"/>
          <w:tab w:val="left" w:leader="dot" w:pos="9270"/>
        </w:tabs>
        <w:ind w:left="1080" w:right="86" w:hanging="360"/>
        <w:rPr>
          <w:rFonts w:ascii="Arial" w:eastAsia="SimSun" w:hAnsi="Arial" w:cs="Arial"/>
          <w:i/>
          <w:iCs/>
          <w:sz w:val="22"/>
          <w:szCs w:val="22"/>
        </w:rPr>
      </w:pPr>
      <w:r w:rsidRPr="00CF4CC6">
        <w:rPr>
          <w:rFonts w:ascii="Arial" w:eastAsia="SimSun" w:hAnsi="Arial" w:cs="Arial"/>
          <w:i/>
          <w:iCs/>
          <w:sz w:val="22"/>
          <w:szCs w:val="22"/>
        </w:rPr>
        <w:tab/>
      </w:r>
      <w:r w:rsidRPr="00CF4CC6">
        <w:rPr>
          <w:rFonts w:ascii="Arial" w:eastAsia="SimSun" w:hAnsi="Arial" w:cs="Arial"/>
          <w:i/>
          <w:iCs/>
          <w:sz w:val="22"/>
          <w:szCs w:val="22"/>
          <w:lang w:eastAsia="zh-CN"/>
        </w:rPr>
        <w:t>我犯有</w:t>
      </w:r>
      <w:r w:rsidRPr="00CF4CC6">
        <w:rPr>
          <w:rFonts w:ascii="Arial" w:eastAsia="SimSun" w:hAnsi="Arial" w:cs="Arial"/>
          <w:i/>
          <w:iCs/>
          <w:sz w:val="22"/>
          <w:szCs w:val="22"/>
          <w:lang w:eastAsia="zh-CN"/>
        </w:rPr>
        <w:t>B</w:t>
      </w:r>
      <w:r w:rsidRPr="00CF4CC6">
        <w:rPr>
          <w:rFonts w:ascii="Arial" w:eastAsia="SimSun" w:hAnsi="Arial" w:cs="Arial"/>
          <w:i/>
          <w:iCs/>
          <w:sz w:val="22"/>
          <w:szCs w:val="22"/>
          <w:lang w:eastAsia="zh-CN"/>
        </w:rPr>
        <w:t>级重罪，并且在过去</w:t>
      </w:r>
      <w:r w:rsidRPr="00CF4CC6">
        <w:rPr>
          <w:rFonts w:ascii="Arial" w:eastAsia="SimSun" w:hAnsi="Arial" w:cs="Arial"/>
          <w:i/>
          <w:iCs/>
          <w:sz w:val="22"/>
          <w:szCs w:val="22"/>
          <w:lang w:eastAsia="zh-CN"/>
        </w:rPr>
        <w:t>10</w:t>
      </w:r>
      <w:r w:rsidRPr="00CF4CC6">
        <w:rPr>
          <w:rFonts w:ascii="Arial" w:eastAsia="SimSun" w:hAnsi="Arial" w:cs="Arial"/>
          <w:i/>
          <w:iCs/>
          <w:sz w:val="22"/>
          <w:szCs w:val="22"/>
          <w:lang w:eastAsia="zh-CN"/>
        </w:rPr>
        <w:t>年中没有在任何州或联邦法院被判犯有任何新罪行。</w:t>
      </w:r>
      <w:r w:rsidRPr="00CF4CC6">
        <w:rPr>
          <w:rFonts w:ascii="Arial" w:eastAsia="SimSun" w:hAnsi="Arial" w:cs="Arial"/>
          <w:i/>
          <w:iCs/>
          <w:sz w:val="22"/>
          <w:szCs w:val="22"/>
          <w:lang w:eastAsia="zh-CN"/>
        </w:rPr>
        <w:t>(RCW 9.94A.640(2)(c), .648)</w:t>
      </w:r>
      <w:r w:rsidRPr="00CF4CC6">
        <w:rPr>
          <w:rFonts w:ascii="Arial" w:eastAsia="SimSun" w:hAnsi="Arial" w:cs="Arial"/>
          <w:i/>
          <w:iCs/>
          <w:sz w:val="22"/>
          <w:szCs w:val="22"/>
          <w:lang w:eastAsia="zh-CN"/>
        </w:rPr>
        <w:t>。</w:t>
      </w:r>
    </w:p>
    <w:p w14:paraId="395C7CB2" w14:textId="77777777" w:rsidR="00FA5626" w:rsidRPr="00CF4CC6" w:rsidRDefault="00005095" w:rsidP="00795BE5">
      <w:pPr>
        <w:tabs>
          <w:tab w:val="left" w:pos="720"/>
          <w:tab w:val="left" w:leader="dot" w:pos="9270"/>
        </w:tabs>
        <w:spacing w:before="120"/>
        <w:ind w:left="1454" w:right="86" w:hanging="374"/>
        <w:rPr>
          <w:rFonts w:ascii="Arial" w:eastAsia="SimSun" w:hAnsi="Arial" w:cs="Arial"/>
          <w:i/>
          <w:sz w:val="22"/>
          <w:szCs w:val="22"/>
        </w:rPr>
      </w:pPr>
      <w:r w:rsidRPr="00CF4CC6">
        <w:rPr>
          <w:rFonts w:ascii="Arial" w:eastAsia="SimSun" w:hAnsi="Arial" w:cs="Arial"/>
          <w:i/>
          <w:iCs/>
          <w:sz w:val="22"/>
          <w:szCs w:val="22"/>
        </w:rPr>
        <w:t>Or</w:t>
      </w:r>
    </w:p>
    <w:p w14:paraId="33598B72" w14:textId="28D18FD5" w:rsidR="00005095" w:rsidRPr="00CF4CC6" w:rsidRDefault="00FA5626" w:rsidP="00795BE5">
      <w:pPr>
        <w:tabs>
          <w:tab w:val="left" w:pos="720"/>
          <w:tab w:val="left" w:leader="dot" w:pos="9270"/>
        </w:tabs>
        <w:ind w:left="1454" w:right="86" w:hanging="374"/>
        <w:rPr>
          <w:rFonts w:ascii="Arial" w:eastAsia="SimSun" w:hAnsi="Arial" w:cs="Arial"/>
          <w:i/>
          <w:iCs/>
          <w:sz w:val="22"/>
          <w:szCs w:val="22"/>
        </w:rPr>
      </w:pPr>
      <w:r w:rsidRPr="00CF4CC6">
        <w:rPr>
          <w:rFonts w:ascii="Arial" w:eastAsia="SimSun" w:hAnsi="Arial" w:cs="Arial"/>
          <w:i/>
          <w:iCs/>
          <w:sz w:val="22"/>
          <w:szCs w:val="22"/>
          <w:lang w:eastAsia="zh-CN"/>
        </w:rPr>
        <w:t>或</w:t>
      </w:r>
    </w:p>
    <w:p w14:paraId="64FA39B7" w14:textId="77777777" w:rsidR="00FA5626" w:rsidRPr="00CF4CC6" w:rsidRDefault="00005095" w:rsidP="00795BE5">
      <w:pPr>
        <w:tabs>
          <w:tab w:val="left" w:pos="720"/>
        </w:tabs>
        <w:spacing w:before="120"/>
        <w:ind w:left="1080" w:right="86" w:hanging="360"/>
        <w:rPr>
          <w:rFonts w:ascii="Arial" w:eastAsia="SimSun" w:hAnsi="Arial" w:cs="Arial"/>
          <w:sz w:val="22"/>
          <w:szCs w:val="22"/>
        </w:rPr>
      </w:pPr>
      <w:proofErr w:type="gramStart"/>
      <w:r w:rsidRPr="00CF4CC6">
        <w:rPr>
          <w:rFonts w:ascii="Arial" w:eastAsia="SimSun" w:hAnsi="Arial" w:cs="Arial"/>
          <w:sz w:val="22"/>
          <w:szCs w:val="22"/>
        </w:rPr>
        <w:t>[  ]</w:t>
      </w:r>
      <w:proofErr w:type="gramEnd"/>
      <w:r w:rsidRPr="00CF4CC6">
        <w:rPr>
          <w:rFonts w:ascii="Arial" w:eastAsia="SimSun" w:hAnsi="Arial" w:cs="Arial"/>
          <w:sz w:val="22"/>
          <w:szCs w:val="22"/>
        </w:rPr>
        <w:tab/>
        <w:t>I committed a class C felony and have not been convicted of any new crime in any state or federal court in the last five years. (RCW 9.94A.640(2)(d), .648).</w:t>
      </w:r>
    </w:p>
    <w:p w14:paraId="0D475814" w14:textId="4CB5E93A" w:rsidR="00005095" w:rsidRPr="00CF4CC6" w:rsidRDefault="00A90301" w:rsidP="00795BE5">
      <w:pPr>
        <w:tabs>
          <w:tab w:val="left" w:pos="720"/>
        </w:tabs>
        <w:ind w:left="1080" w:right="86" w:hanging="360"/>
        <w:rPr>
          <w:rFonts w:ascii="Arial" w:eastAsia="SimSun" w:hAnsi="Arial" w:cs="Arial"/>
          <w:i/>
          <w:iCs/>
          <w:sz w:val="22"/>
          <w:szCs w:val="22"/>
        </w:rPr>
      </w:pPr>
      <w:r w:rsidRPr="00CF4CC6">
        <w:rPr>
          <w:rFonts w:ascii="Arial" w:eastAsia="SimSun" w:hAnsi="Arial" w:cs="Arial"/>
          <w:i/>
          <w:iCs/>
          <w:sz w:val="22"/>
          <w:szCs w:val="22"/>
        </w:rPr>
        <w:tab/>
      </w:r>
      <w:r w:rsidRPr="00CF4CC6">
        <w:rPr>
          <w:rFonts w:ascii="Arial" w:eastAsia="SimSun" w:hAnsi="Arial" w:cs="Arial"/>
          <w:i/>
          <w:iCs/>
          <w:sz w:val="22"/>
          <w:szCs w:val="22"/>
          <w:lang w:eastAsia="zh-CN"/>
        </w:rPr>
        <w:t>我犯有</w:t>
      </w:r>
      <w:r w:rsidRPr="00CF4CC6">
        <w:rPr>
          <w:rFonts w:ascii="Arial" w:eastAsia="SimSun" w:hAnsi="Arial" w:cs="Arial"/>
          <w:i/>
          <w:iCs/>
          <w:sz w:val="22"/>
          <w:szCs w:val="22"/>
          <w:lang w:eastAsia="zh-CN"/>
        </w:rPr>
        <w:t>C</w:t>
      </w:r>
      <w:r w:rsidRPr="00CF4CC6">
        <w:rPr>
          <w:rFonts w:ascii="Arial" w:eastAsia="SimSun" w:hAnsi="Arial" w:cs="Arial"/>
          <w:i/>
          <w:iCs/>
          <w:sz w:val="22"/>
          <w:szCs w:val="22"/>
          <w:lang w:eastAsia="zh-CN"/>
        </w:rPr>
        <w:t>级重罪，并且在过去五年内没有在任何州或联邦法院被判犯有任何新罪行。</w:t>
      </w:r>
      <w:r w:rsidRPr="00CF4CC6">
        <w:rPr>
          <w:rFonts w:ascii="Arial" w:eastAsia="SimSun" w:hAnsi="Arial" w:cs="Arial"/>
          <w:i/>
          <w:iCs/>
          <w:sz w:val="22"/>
          <w:szCs w:val="22"/>
          <w:lang w:eastAsia="zh-CN"/>
        </w:rPr>
        <w:t>(RCW 9.94A.640(2)(d), .648)</w:t>
      </w:r>
      <w:r w:rsidRPr="00CF4CC6">
        <w:rPr>
          <w:rFonts w:ascii="Arial" w:eastAsia="SimSun" w:hAnsi="Arial" w:cs="Arial"/>
          <w:i/>
          <w:iCs/>
          <w:sz w:val="22"/>
          <w:szCs w:val="22"/>
          <w:lang w:eastAsia="zh-CN"/>
        </w:rPr>
        <w:t>。</w:t>
      </w:r>
    </w:p>
    <w:p w14:paraId="42B4AB95" w14:textId="77777777" w:rsidR="00FA5626" w:rsidRPr="00CF4CC6" w:rsidRDefault="00005095" w:rsidP="00795BE5">
      <w:pPr>
        <w:spacing w:before="120"/>
        <w:ind w:left="720" w:right="86" w:hanging="720"/>
        <w:rPr>
          <w:rFonts w:ascii="Arial" w:eastAsia="SimSun" w:hAnsi="Arial" w:cs="Arial"/>
          <w:b/>
          <w:sz w:val="22"/>
          <w:szCs w:val="22"/>
        </w:rPr>
      </w:pPr>
      <w:r w:rsidRPr="00CF4CC6">
        <w:rPr>
          <w:rFonts w:ascii="Arial" w:eastAsia="SimSun" w:hAnsi="Arial" w:cs="Arial"/>
          <w:b/>
          <w:bCs/>
          <w:sz w:val="22"/>
          <w:szCs w:val="22"/>
        </w:rPr>
        <w:t>6.</w:t>
      </w:r>
      <w:r w:rsidRPr="00CF4CC6">
        <w:rPr>
          <w:rFonts w:ascii="Arial" w:eastAsia="SimSun" w:hAnsi="Arial" w:cs="Arial"/>
          <w:sz w:val="22"/>
          <w:szCs w:val="22"/>
        </w:rPr>
        <w:tab/>
      </w:r>
      <w:r w:rsidRPr="00CF4CC6">
        <w:rPr>
          <w:rFonts w:ascii="Arial" w:eastAsia="SimSun" w:hAnsi="Arial" w:cs="Arial"/>
          <w:b/>
          <w:bCs/>
          <w:sz w:val="22"/>
          <w:szCs w:val="22"/>
        </w:rPr>
        <w:t>Time Since Conviction or Release</w:t>
      </w:r>
    </w:p>
    <w:p w14:paraId="76E00007" w14:textId="4072E5AF" w:rsidR="00BD55FF" w:rsidRPr="00CF4CC6" w:rsidRDefault="009B3C58" w:rsidP="00795BE5">
      <w:pPr>
        <w:ind w:left="720" w:right="86" w:hanging="720"/>
        <w:rPr>
          <w:rFonts w:ascii="Arial" w:eastAsia="SimSun" w:hAnsi="Arial" w:cs="Arial"/>
          <w:b/>
          <w:i/>
          <w:iCs/>
          <w:sz w:val="22"/>
          <w:szCs w:val="22"/>
        </w:rPr>
      </w:pPr>
      <w:r w:rsidRPr="00CF4CC6">
        <w:rPr>
          <w:rFonts w:ascii="Arial" w:eastAsia="SimSun" w:hAnsi="Arial" w:cs="Arial"/>
          <w:b/>
          <w:bCs/>
          <w:i/>
          <w:iCs/>
          <w:sz w:val="22"/>
          <w:szCs w:val="22"/>
        </w:rPr>
        <w:tab/>
      </w:r>
      <w:r w:rsidRPr="00CF4CC6">
        <w:rPr>
          <w:rFonts w:ascii="Arial" w:eastAsia="SimSun" w:hAnsi="Arial" w:cs="Arial"/>
          <w:b/>
          <w:bCs/>
          <w:i/>
          <w:iCs/>
          <w:sz w:val="22"/>
          <w:szCs w:val="22"/>
          <w:lang w:eastAsia="zh-CN"/>
        </w:rPr>
        <w:t>定罪或释放后的时间</w:t>
      </w:r>
    </w:p>
    <w:p w14:paraId="7A30F1E5" w14:textId="77777777" w:rsidR="00FA5626" w:rsidRPr="00CF4CC6" w:rsidRDefault="00005095" w:rsidP="00795BE5">
      <w:pPr>
        <w:spacing w:before="120"/>
        <w:ind w:left="1080" w:right="86" w:hanging="360"/>
        <w:rPr>
          <w:rFonts w:ascii="Arial" w:eastAsia="SimSun" w:hAnsi="Arial" w:cs="Arial"/>
          <w:sz w:val="22"/>
          <w:szCs w:val="22"/>
        </w:rPr>
      </w:pPr>
      <w:proofErr w:type="gramStart"/>
      <w:r w:rsidRPr="00CF4CC6">
        <w:rPr>
          <w:rFonts w:ascii="Arial" w:eastAsia="SimSun" w:hAnsi="Arial" w:cs="Arial"/>
          <w:sz w:val="22"/>
          <w:szCs w:val="22"/>
        </w:rPr>
        <w:t>[  ]</w:t>
      </w:r>
      <w:proofErr w:type="gramEnd"/>
      <w:r w:rsidRPr="00CF4CC6">
        <w:rPr>
          <w:rFonts w:ascii="Arial" w:eastAsia="SimSun" w:hAnsi="Arial" w:cs="Arial"/>
          <w:sz w:val="22"/>
          <w:szCs w:val="22"/>
        </w:rPr>
        <w:tab/>
      </w:r>
      <w:r w:rsidRPr="00CF4CC6">
        <w:rPr>
          <w:rFonts w:ascii="Arial" w:eastAsia="SimSun" w:hAnsi="Arial" w:cs="Arial"/>
          <w:b/>
          <w:bCs/>
          <w:sz w:val="22"/>
          <w:szCs w:val="22"/>
        </w:rPr>
        <w:t>Class B Felony:</w:t>
      </w:r>
      <w:r w:rsidRPr="00CF4CC6">
        <w:rPr>
          <w:rFonts w:ascii="Arial" w:eastAsia="SimSun" w:hAnsi="Arial" w:cs="Arial"/>
          <w:sz w:val="22"/>
          <w:szCs w:val="22"/>
        </w:rPr>
        <w:t xml:space="preserve"> At least 10 years have passed since the later of my: a) release from community custody; b) release from full and partial confinement; or c) sentencing date (RCW 9.94A.640(2)(e)).</w:t>
      </w:r>
    </w:p>
    <w:p w14:paraId="0564AB47" w14:textId="19FB74CA" w:rsidR="00005095" w:rsidRPr="00CF4CC6" w:rsidRDefault="000A7C8D" w:rsidP="00795BE5">
      <w:pPr>
        <w:ind w:left="1080" w:right="86" w:hanging="360"/>
        <w:rPr>
          <w:rFonts w:ascii="Arial" w:eastAsia="SimSun" w:hAnsi="Arial" w:cs="Arial"/>
          <w:i/>
          <w:iCs/>
          <w:sz w:val="22"/>
          <w:szCs w:val="22"/>
        </w:rPr>
      </w:pPr>
      <w:r w:rsidRPr="00CF4CC6">
        <w:rPr>
          <w:rFonts w:ascii="Arial" w:eastAsia="SimSun" w:hAnsi="Arial" w:cs="Arial"/>
          <w:i/>
          <w:iCs/>
          <w:sz w:val="22"/>
          <w:szCs w:val="22"/>
        </w:rPr>
        <w:tab/>
      </w:r>
      <w:r w:rsidRPr="00CF4CC6">
        <w:rPr>
          <w:rFonts w:ascii="Arial" w:eastAsia="SimSun" w:hAnsi="Arial" w:cs="Arial"/>
          <w:b/>
          <w:bCs/>
          <w:i/>
          <w:iCs/>
          <w:sz w:val="22"/>
          <w:szCs w:val="22"/>
          <w:lang w:eastAsia="zh-CN"/>
        </w:rPr>
        <w:t>B</w:t>
      </w:r>
      <w:r w:rsidRPr="00CF4CC6">
        <w:rPr>
          <w:rFonts w:ascii="Arial" w:eastAsia="SimSun" w:hAnsi="Arial" w:cs="Arial"/>
          <w:b/>
          <w:bCs/>
          <w:i/>
          <w:iCs/>
          <w:sz w:val="22"/>
          <w:szCs w:val="22"/>
          <w:lang w:eastAsia="zh-CN"/>
        </w:rPr>
        <w:t>级重罪：</w:t>
      </w:r>
      <w:r w:rsidRPr="00CF4CC6">
        <w:rPr>
          <w:rFonts w:ascii="Arial" w:eastAsia="SimSun" w:hAnsi="Arial" w:cs="Arial"/>
          <w:i/>
          <w:iCs/>
          <w:sz w:val="22"/>
          <w:szCs w:val="22"/>
          <w:lang w:eastAsia="zh-CN"/>
        </w:rPr>
        <w:t>自我的以下情况以来，已经过去了至少</w:t>
      </w:r>
      <w:r w:rsidRPr="00CF4CC6">
        <w:rPr>
          <w:rFonts w:ascii="Arial" w:eastAsia="SimSun" w:hAnsi="Arial" w:cs="Arial"/>
          <w:i/>
          <w:iCs/>
          <w:sz w:val="22"/>
          <w:szCs w:val="22"/>
          <w:lang w:eastAsia="zh-CN"/>
        </w:rPr>
        <w:t>10</w:t>
      </w:r>
      <w:r w:rsidRPr="00CF4CC6">
        <w:rPr>
          <w:rFonts w:ascii="Arial" w:eastAsia="SimSun" w:hAnsi="Arial" w:cs="Arial"/>
          <w:i/>
          <w:iCs/>
          <w:sz w:val="22"/>
          <w:szCs w:val="22"/>
          <w:lang w:eastAsia="zh-CN"/>
        </w:rPr>
        <w:t>年：</w:t>
      </w:r>
      <w:r w:rsidRPr="00CF4CC6">
        <w:rPr>
          <w:rFonts w:ascii="Arial" w:eastAsia="SimSun" w:hAnsi="Arial" w:cs="Arial"/>
          <w:i/>
          <w:iCs/>
          <w:sz w:val="22"/>
          <w:szCs w:val="22"/>
          <w:lang w:eastAsia="zh-CN"/>
        </w:rPr>
        <w:t xml:space="preserve">a) </w:t>
      </w:r>
      <w:r w:rsidRPr="00CF4CC6">
        <w:rPr>
          <w:rFonts w:ascii="Arial" w:eastAsia="SimSun" w:hAnsi="Arial" w:cs="Arial"/>
          <w:i/>
          <w:iCs/>
          <w:sz w:val="22"/>
          <w:szCs w:val="22"/>
          <w:lang w:eastAsia="zh-CN"/>
        </w:rPr>
        <w:t>从社区羁押中释放；</w:t>
      </w:r>
      <w:r w:rsidRPr="00CF4CC6">
        <w:rPr>
          <w:rFonts w:ascii="Arial" w:eastAsia="SimSun" w:hAnsi="Arial" w:cs="Arial"/>
          <w:i/>
          <w:iCs/>
          <w:sz w:val="22"/>
          <w:szCs w:val="22"/>
          <w:lang w:eastAsia="zh-CN"/>
        </w:rPr>
        <w:t xml:space="preserve">b) </w:t>
      </w:r>
      <w:r w:rsidRPr="00CF4CC6">
        <w:rPr>
          <w:rFonts w:ascii="Arial" w:eastAsia="SimSun" w:hAnsi="Arial" w:cs="Arial"/>
          <w:i/>
          <w:iCs/>
          <w:sz w:val="22"/>
          <w:szCs w:val="22"/>
          <w:lang w:eastAsia="zh-CN"/>
        </w:rPr>
        <w:t>解除全部和部分监禁；</w:t>
      </w:r>
      <w:r w:rsidRPr="00CF4CC6">
        <w:rPr>
          <w:rFonts w:ascii="Arial" w:eastAsia="SimSun" w:hAnsi="Arial" w:cs="Arial"/>
          <w:i/>
          <w:iCs/>
          <w:sz w:val="22"/>
          <w:szCs w:val="22"/>
          <w:lang w:eastAsia="zh-CN"/>
        </w:rPr>
        <w:t xml:space="preserve">c) </w:t>
      </w:r>
      <w:r w:rsidRPr="00CF4CC6">
        <w:rPr>
          <w:rFonts w:ascii="Arial" w:eastAsia="SimSun" w:hAnsi="Arial" w:cs="Arial"/>
          <w:i/>
          <w:iCs/>
          <w:sz w:val="22"/>
          <w:szCs w:val="22"/>
          <w:lang w:eastAsia="zh-CN"/>
        </w:rPr>
        <w:t>量刑日期</w:t>
      </w:r>
      <w:r w:rsidRPr="00CF4CC6">
        <w:rPr>
          <w:rFonts w:ascii="Arial" w:eastAsia="SimSun" w:hAnsi="Arial" w:cs="Arial"/>
          <w:i/>
          <w:iCs/>
          <w:sz w:val="22"/>
          <w:szCs w:val="22"/>
          <w:lang w:eastAsia="zh-CN"/>
        </w:rPr>
        <w:t>(RCW 9.94A.640(2)(e))</w:t>
      </w:r>
      <w:r w:rsidRPr="00CF4CC6">
        <w:rPr>
          <w:rFonts w:ascii="Arial" w:eastAsia="SimSun" w:hAnsi="Arial" w:cs="Arial"/>
          <w:i/>
          <w:iCs/>
          <w:sz w:val="22"/>
          <w:szCs w:val="22"/>
          <w:lang w:eastAsia="zh-CN"/>
        </w:rPr>
        <w:t>。</w:t>
      </w:r>
    </w:p>
    <w:p w14:paraId="2F9FF297" w14:textId="77777777" w:rsidR="00FA5626" w:rsidRPr="00CF4CC6" w:rsidRDefault="00005095" w:rsidP="00795BE5">
      <w:pPr>
        <w:tabs>
          <w:tab w:val="left" w:pos="540"/>
          <w:tab w:val="left" w:leader="dot" w:pos="9270"/>
        </w:tabs>
        <w:spacing w:before="120"/>
        <w:ind w:left="1080" w:right="86"/>
        <w:rPr>
          <w:rFonts w:ascii="Arial" w:eastAsia="SimSun" w:hAnsi="Arial" w:cs="Arial"/>
          <w:i/>
          <w:sz w:val="22"/>
          <w:szCs w:val="22"/>
        </w:rPr>
      </w:pPr>
      <w:r w:rsidRPr="00CF4CC6">
        <w:rPr>
          <w:rFonts w:ascii="Arial" w:eastAsia="SimSun" w:hAnsi="Arial" w:cs="Arial"/>
          <w:i/>
          <w:iCs/>
          <w:sz w:val="22"/>
          <w:szCs w:val="22"/>
        </w:rPr>
        <w:t>Or</w:t>
      </w:r>
    </w:p>
    <w:p w14:paraId="020B6EDB" w14:textId="42A25B21" w:rsidR="00005095" w:rsidRPr="00CF4CC6" w:rsidRDefault="00FA5626" w:rsidP="00795BE5">
      <w:pPr>
        <w:tabs>
          <w:tab w:val="left" w:pos="540"/>
          <w:tab w:val="left" w:leader="dot" w:pos="9270"/>
        </w:tabs>
        <w:ind w:left="1080" w:right="86"/>
        <w:rPr>
          <w:rFonts w:ascii="Arial" w:eastAsia="SimSun" w:hAnsi="Arial" w:cs="Arial"/>
          <w:i/>
          <w:iCs/>
          <w:sz w:val="22"/>
          <w:szCs w:val="22"/>
        </w:rPr>
      </w:pPr>
      <w:r w:rsidRPr="00CF4CC6">
        <w:rPr>
          <w:rFonts w:ascii="Arial" w:eastAsia="SimSun" w:hAnsi="Arial" w:cs="Arial"/>
          <w:i/>
          <w:iCs/>
          <w:sz w:val="22"/>
          <w:szCs w:val="22"/>
          <w:lang w:eastAsia="zh-CN"/>
        </w:rPr>
        <w:t>或</w:t>
      </w:r>
    </w:p>
    <w:p w14:paraId="33FAECED" w14:textId="77777777" w:rsidR="00FA5626" w:rsidRPr="00CF4CC6" w:rsidRDefault="00005095" w:rsidP="00795BE5">
      <w:pPr>
        <w:tabs>
          <w:tab w:val="left" w:pos="720"/>
          <w:tab w:val="left" w:leader="dot" w:pos="9270"/>
        </w:tabs>
        <w:spacing w:before="120"/>
        <w:ind w:left="1080" w:right="86" w:hanging="360"/>
        <w:rPr>
          <w:rFonts w:ascii="Arial" w:eastAsia="SimSun" w:hAnsi="Arial" w:cs="Arial"/>
          <w:sz w:val="22"/>
          <w:szCs w:val="22"/>
        </w:rPr>
      </w:pPr>
      <w:proofErr w:type="gramStart"/>
      <w:r w:rsidRPr="00CF4CC6">
        <w:rPr>
          <w:rFonts w:ascii="Arial" w:eastAsia="SimSun" w:hAnsi="Arial" w:cs="Arial"/>
          <w:sz w:val="22"/>
          <w:szCs w:val="22"/>
        </w:rPr>
        <w:t>[  ]</w:t>
      </w:r>
      <w:proofErr w:type="gramEnd"/>
      <w:r w:rsidRPr="00CF4CC6">
        <w:rPr>
          <w:rFonts w:ascii="Arial" w:eastAsia="SimSun" w:hAnsi="Arial" w:cs="Arial"/>
          <w:sz w:val="22"/>
          <w:szCs w:val="22"/>
        </w:rPr>
        <w:tab/>
      </w:r>
      <w:r w:rsidRPr="00CF4CC6">
        <w:rPr>
          <w:rFonts w:ascii="Arial" w:eastAsia="SimSun" w:hAnsi="Arial" w:cs="Arial"/>
          <w:b/>
          <w:bCs/>
          <w:sz w:val="22"/>
          <w:szCs w:val="22"/>
        </w:rPr>
        <w:t>Class C Felony:</w:t>
      </w:r>
      <w:r w:rsidRPr="00CF4CC6">
        <w:rPr>
          <w:rFonts w:ascii="Arial" w:eastAsia="SimSun" w:hAnsi="Arial" w:cs="Arial"/>
          <w:sz w:val="22"/>
          <w:szCs w:val="22"/>
        </w:rPr>
        <w:t xml:space="preserve"> At least 5 years have passed since the later of my: a) release from community custody; b) release from full and partial confinement; or c) sentencing date (RCW 9.94A.640(2)(f)).</w:t>
      </w:r>
    </w:p>
    <w:p w14:paraId="0BA8738C" w14:textId="1E7F9926" w:rsidR="00005095" w:rsidRPr="00CF4CC6" w:rsidRDefault="000A7C8D" w:rsidP="00795BE5">
      <w:pPr>
        <w:tabs>
          <w:tab w:val="left" w:pos="720"/>
          <w:tab w:val="left" w:leader="dot" w:pos="9270"/>
        </w:tabs>
        <w:ind w:left="1080" w:right="86" w:hanging="360"/>
        <w:rPr>
          <w:rFonts w:ascii="Arial" w:eastAsia="SimSun" w:hAnsi="Arial" w:cs="Arial"/>
          <w:i/>
          <w:iCs/>
          <w:sz w:val="22"/>
          <w:szCs w:val="22"/>
        </w:rPr>
      </w:pPr>
      <w:r w:rsidRPr="00CF4CC6">
        <w:rPr>
          <w:rFonts w:ascii="Arial" w:eastAsia="SimSun" w:hAnsi="Arial" w:cs="Arial"/>
          <w:i/>
          <w:iCs/>
          <w:sz w:val="22"/>
          <w:szCs w:val="22"/>
        </w:rPr>
        <w:tab/>
      </w:r>
      <w:r w:rsidRPr="00CF4CC6">
        <w:rPr>
          <w:rFonts w:ascii="Arial" w:eastAsia="SimSun" w:hAnsi="Arial" w:cs="Arial"/>
          <w:b/>
          <w:bCs/>
          <w:i/>
          <w:iCs/>
          <w:sz w:val="22"/>
          <w:szCs w:val="22"/>
          <w:lang w:eastAsia="zh-CN"/>
        </w:rPr>
        <w:t>C</w:t>
      </w:r>
      <w:r w:rsidRPr="00CF4CC6">
        <w:rPr>
          <w:rFonts w:ascii="Arial" w:eastAsia="SimSun" w:hAnsi="Arial" w:cs="Arial"/>
          <w:b/>
          <w:bCs/>
          <w:i/>
          <w:iCs/>
          <w:sz w:val="22"/>
          <w:szCs w:val="22"/>
          <w:lang w:eastAsia="zh-CN"/>
        </w:rPr>
        <w:t>级重罪：</w:t>
      </w:r>
      <w:r w:rsidRPr="00CF4CC6">
        <w:rPr>
          <w:rFonts w:ascii="Arial" w:eastAsia="SimSun" w:hAnsi="Arial" w:cs="Arial"/>
          <w:i/>
          <w:iCs/>
          <w:sz w:val="22"/>
          <w:szCs w:val="22"/>
          <w:lang w:eastAsia="zh-CN"/>
        </w:rPr>
        <w:t>自我的以下情况以来，已经过去了至少</w:t>
      </w:r>
      <w:r w:rsidRPr="00CF4CC6">
        <w:rPr>
          <w:rFonts w:ascii="Arial" w:eastAsia="SimSun" w:hAnsi="Arial" w:cs="Arial"/>
          <w:i/>
          <w:iCs/>
          <w:sz w:val="22"/>
          <w:szCs w:val="22"/>
          <w:lang w:eastAsia="zh-CN"/>
        </w:rPr>
        <w:t>5</w:t>
      </w:r>
      <w:r w:rsidRPr="00CF4CC6">
        <w:rPr>
          <w:rFonts w:ascii="Arial" w:eastAsia="SimSun" w:hAnsi="Arial" w:cs="Arial"/>
          <w:i/>
          <w:iCs/>
          <w:sz w:val="22"/>
          <w:szCs w:val="22"/>
          <w:lang w:eastAsia="zh-CN"/>
        </w:rPr>
        <w:t>年：</w:t>
      </w:r>
      <w:r w:rsidRPr="00CF4CC6">
        <w:rPr>
          <w:rFonts w:ascii="Arial" w:eastAsia="SimSun" w:hAnsi="Arial" w:cs="Arial"/>
          <w:i/>
          <w:iCs/>
          <w:sz w:val="22"/>
          <w:szCs w:val="22"/>
          <w:lang w:eastAsia="zh-CN"/>
        </w:rPr>
        <w:t xml:space="preserve">a) </w:t>
      </w:r>
      <w:r w:rsidRPr="00CF4CC6">
        <w:rPr>
          <w:rFonts w:ascii="Arial" w:eastAsia="SimSun" w:hAnsi="Arial" w:cs="Arial"/>
          <w:i/>
          <w:iCs/>
          <w:sz w:val="22"/>
          <w:szCs w:val="22"/>
          <w:lang w:eastAsia="zh-CN"/>
        </w:rPr>
        <w:t>从社区羁押中释放；</w:t>
      </w:r>
      <w:r w:rsidRPr="00CF4CC6">
        <w:rPr>
          <w:rFonts w:ascii="Arial" w:eastAsia="SimSun" w:hAnsi="Arial" w:cs="Arial"/>
          <w:i/>
          <w:iCs/>
          <w:sz w:val="22"/>
          <w:szCs w:val="22"/>
          <w:lang w:eastAsia="zh-CN"/>
        </w:rPr>
        <w:t xml:space="preserve">b) </w:t>
      </w:r>
      <w:r w:rsidRPr="00CF4CC6">
        <w:rPr>
          <w:rFonts w:ascii="Arial" w:eastAsia="SimSun" w:hAnsi="Arial" w:cs="Arial"/>
          <w:i/>
          <w:iCs/>
          <w:sz w:val="22"/>
          <w:szCs w:val="22"/>
          <w:lang w:eastAsia="zh-CN"/>
        </w:rPr>
        <w:t>解除全部和部分监禁；</w:t>
      </w:r>
      <w:r w:rsidRPr="00CF4CC6">
        <w:rPr>
          <w:rFonts w:ascii="Arial" w:eastAsia="SimSun" w:hAnsi="Arial" w:cs="Arial"/>
          <w:i/>
          <w:iCs/>
          <w:sz w:val="22"/>
          <w:szCs w:val="22"/>
          <w:lang w:eastAsia="zh-CN"/>
        </w:rPr>
        <w:t xml:space="preserve">c) </w:t>
      </w:r>
      <w:r w:rsidRPr="00CF4CC6">
        <w:rPr>
          <w:rFonts w:ascii="Arial" w:eastAsia="SimSun" w:hAnsi="Arial" w:cs="Arial"/>
          <w:i/>
          <w:iCs/>
          <w:sz w:val="22"/>
          <w:szCs w:val="22"/>
          <w:lang w:eastAsia="zh-CN"/>
        </w:rPr>
        <w:t>量刑日期</w:t>
      </w:r>
      <w:r w:rsidRPr="00CF4CC6">
        <w:rPr>
          <w:rFonts w:ascii="Arial" w:eastAsia="SimSun" w:hAnsi="Arial" w:cs="Arial"/>
          <w:i/>
          <w:iCs/>
          <w:sz w:val="22"/>
          <w:szCs w:val="22"/>
          <w:lang w:eastAsia="zh-CN"/>
        </w:rPr>
        <w:t>(RCW 9.94A.640(2)(f))</w:t>
      </w:r>
      <w:r w:rsidRPr="00CF4CC6">
        <w:rPr>
          <w:rFonts w:ascii="Arial" w:eastAsia="SimSun" w:hAnsi="Arial" w:cs="Arial"/>
          <w:i/>
          <w:iCs/>
          <w:sz w:val="22"/>
          <w:szCs w:val="22"/>
          <w:lang w:eastAsia="zh-CN"/>
        </w:rPr>
        <w:t>。</w:t>
      </w:r>
    </w:p>
    <w:p w14:paraId="715EDF56" w14:textId="77777777" w:rsidR="00FA5626" w:rsidRPr="00CF4CC6" w:rsidRDefault="00437465" w:rsidP="00795BE5">
      <w:pPr>
        <w:spacing w:before="120"/>
        <w:ind w:left="1080" w:right="86"/>
        <w:rPr>
          <w:rFonts w:ascii="Arial" w:eastAsia="SimSun" w:hAnsi="Arial" w:cs="Arial"/>
          <w:i/>
          <w:sz w:val="22"/>
          <w:szCs w:val="22"/>
        </w:rPr>
      </w:pPr>
      <w:r w:rsidRPr="00CF4CC6">
        <w:rPr>
          <w:rFonts w:ascii="Arial" w:eastAsia="SimSun" w:hAnsi="Arial" w:cs="Arial"/>
          <w:i/>
          <w:iCs/>
          <w:sz w:val="22"/>
          <w:szCs w:val="22"/>
        </w:rPr>
        <w:t>Or</w:t>
      </w:r>
    </w:p>
    <w:p w14:paraId="2950EB61" w14:textId="35F9478B" w:rsidR="00437465" w:rsidRPr="00CF4CC6" w:rsidRDefault="00FA5626" w:rsidP="00795BE5">
      <w:pPr>
        <w:ind w:left="1080" w:right="86"/>
        <w:rPr>
          <w:rFonts w:ascii="Arial" w:eastAsia="SimSun" w:hAnsi="Arial" w:cs="Arial"/>
          <w:i/>
          <w:iCs/>
          <w:sz w:val="22"/>
          <w:szCs w:val="22"/>
        </w:rPr>
      </w:pPr>
      <w:r w:rsidRPr="00CF4CC6">
        <w:rPr>
          <w:rFonts w:ascii="Arial" w:eastAsia="SimSun" w:hAnsi="Arial" w:cs="Arial"/>
          <w:i/>
          <w:iCs/>
          <w:sz w:val="22"/>
          <w:szCs w:val="22"/>
          <w:lang w:eastAsia="zh-CN"/>
        </w:rPr>
        <w:t>或</w:t>
      </w:r>
    </w:p>
    <w:p w14:paraId="2903ADA3" w14:textId="77777777" w:rsidR="00FA5626" w:rsidRPr="00CF4CC6" w:rsidRDefault="00437465" w:rsidP="00795BE5">
      <w:pPr>
        <w:tabs>
          <w:tab w:val="left" w:pos="9270"/>
        </w:tabs>
        <w:spacing w:before="120"/>
        <w:ind w:left="1080" w:right="86" w:hanging="360"/>
        <w:rPr>
          <w:rFonts w:ascii="Arial" w:eastAsia="SimSun" w:hAnsi="Arial" w:cs="Arial"/>
          <w:sz w:val="22"/>
          <w:szCs w:val="22"/>
        </w:rPr>
      </w:pPr>
      <w:proofErr w:type="gramStart"/>
      <w:r w:rsidRPr="00CF4CC6">
        <w:rPr>
          <w:rFonts w:ascii="Arial" w:eastAsia="SimSun" w:hAnsi="Arial" w:cs="Arial"/>
          <w:sz w:val="22"/>
          <w:szCs w:val="22"/>
        </w:rPr>
        <w:t>[  ]</w:t>
      </w:r>
      <w:proofErr w:type="gramEnd"/>
      <w:r w:rsidRPr="00CF4CC6">
        <w:rPr>
          <w:rFonts w:ascii="Arial" w:eastAsia="SimSun" w:hAnsi="Arial" w:cs="Arial"/>
          <w:sz w:val="22"/>
          <w:szCs w:val="22"/>
        </w:rPr>
        <w:tab/>
      </w:r>
      <w:r w:rsidRPr="00CF4CC6">
        <w:rPr>
          <w:rFonts w:ascii="Arial" w:eastAsia="SimSun" w:hAnsi="Arial" w:cs="Arial"/>
          <w:b/>
          <w:bCs/>
          <w:sz w:val="22"/>
          <w:szCs w:val="22"/>
        </w:rPr>
        <w:t xml:space="preserve">Victim of certain crimes. </w:t>
      </w:r>
      <w:r w:rsidRPr="00CF4CC6">
        <w:rPr>
          <w:rFonts w:ascii="Arial" w:eastAsia="SimSun" w:hAnsi="Arial" w:cs="Arial"/>
          <w:sz w:val="22"/>
          <w:szCs w:val="22"/>
        </w:rPr>
        <w:t>I am trying to vacate an offense that is not the offense of promoting prostitution as described in RCW 9A88.070 and 9A.88.080. I committed this offense because I am a victim of domestic violence, sex trafficking, prostitution, commercial sexual abuse of a minor, or sexual assault.</w:t>
      </w:r>
    </w:p>
    <w:p w14:paraId="165C1237" w14:textId="191F4A8E" w:rsidR="00792EB1" w:rsidRPr="00CF4CC6" w:rsidRDefault="000A7C8D" w:rsidP="00795BE5">
      <w:pPr>
        <w:tabs>
          <w:tab w:val="left" w:pos="9270"/>
        </w:tabs>
        <w:ind w:left="1080" w:right="86" w:hanging="360"/>
        <w:rPr>
          <w:rFonts w:ascii="Arial" w:eastAsia="SimSun" w:hAnsi="Arial" w:cs="Arial"/>
          <w:i/>
          <w:iCs/>
          <w:sz w:val="22"/>
          <w:szCs w:val="22"/>
          <w:lang w:eastAsia="zh-CN"/>
        </w:rPr>
      </w:pPr>
      <w:r w:rsidRPr="00CF4CC6">
        <w:rPr>
          <w:rFonts w:ascii="Arial" w:eastAsia="SimSun" w:hAnsi="Arial" w:cs="Arial"/>
          <w:i/>
          <w:iCs/>
          <w:sz w:val="22"/>
          <w:szCs w:val="22"/>
        </w:rPr>
        <w:tab/>
      </w:r>
      <w:r w:rsidRPr="00CF4CC6">
        <w:rPr>
          <w:rFonts w:ascii="Arial" w:eastAsia="SimSun" w:hAnsi="Arial" w:cs="Arial"/>
          <w:b/>
          <w:bCs/>
          <w:i/>
          <w:iCs/>
          <w:sz w:val="22"/>
          <w:szCs w:val="22"/>
          <w:lang w:eastAsia="zh-CN"/>
        </w:rPr>
        <w:t>某些犯罪行为的受害者。</w:t>
      </w:r>
      <w:r w:rsidRPr="00CF4CC6">
        <w:rPr>
          <w:rFonts w:ascii="Arial" w:eastAsia="SimSun" w:hAnsi="Arial" w:cs="Arial"/>
          <w:i/>
          <w:iCs/>
          <w:sz w:val="22"/>
          <w:szCs w:val="22"/>
          <w:lang w:eastAsia="zh-CN"/>
        </w:rPr>
        <w:t>本人试图撤销的罪名并非</w:t>
      </w:r>
      <w:r w:rsidRPr="00CF4CC6">
        <w:rPr>
          <w:rFonts w:ascii="Arial" w:eastAsia="SimSun" w:hAnsi="Arial" w:cs="Arial"/>
          <w:i/>
          <w:iCs/>
          <w:sz w:val="22"/>
          <w:szCs w:val="22"/>
          <w:lang w:eastAsia="zh-CN"/>
        </w:rPr>
        <w:t>RCW 9A.88.070</w:t>
      </w:r>
      <w:r w:rsidRPr="00CF4CC6">
        <w:rPr>
          <w:rFonts w:ascii="Arial" w:eastAsia="SimSun" w:hAnsi="Arial" w:cs="Arial"/>
          <w:i/>
          <w:iCs/>
          <w:sz w:val="22"/>
          <w:szCs w:val="22"/>
          <w:lang w:eastAsia="zh-CN"/>
        </w:rPr>
        <w:t>和</w:t>
      </w:r>
      <w:r w:rsidRPr="00CF4CC6">
        <w:rPr>
          <w:rFonts w:ascii="Arial" w:eastAsia="SimSun" w:hAnsi="Arial" w:cs="Arial"/>
          <w:i/>
          <w:iCs/>
          <w:sz w:val="22"/>
          <w:szCs w:val="22"/>
          <w:lang w:eastAsia="zh-CN"/>
        </w:rPr>
        <w:t>9A.88.080</w:t>
      </w:r>
      <w:r w:rsidRPr="00CF4CC6">
        <w:rPr>
          <w:rFonts w:ascii="Arial" w:eastAsia="SimSun" w:hAnsi="Arial" w:cs="Arial"/>
          <w:i/>
          <w:iCs/>
          <w:sz w:val="22"/>
          <w:szCs w:val="22"/>
          <w:lang w:eastAsia="zh-CN"/>
        </w:rPr>
        <w:t>所规定的</w:t>
      </w:r>
      <w:r w:rsidRPr="00CF4CC6">
        <w:rPr>
          <w:rFonts w:ascii="Arial" w:eastAsia="SimSun" w:hAnsi="Arial" w:cs="Arial"/>
          <w:i/>
          <w:iCs/>
          <w:sz w:val="22"/>
          <w:szCs w:val="22"/>
          <w:lang w:eastAsia="zh-CN"/>
        </w:rPr>
        <w:t>“</w:t>
      </w:r>
      <w:r w:rsidRPr="00CF4CC6">
        <w:rPr>
          <w:rFonts w:ascii="Arial" w:eastAsia="SimSun" w:hAnsi="Arial" w:cs="Arial"/>
          <w:i/>
          <w:iCs/>
          <w:sz w:val="22"/>
          <w:szCs w:val="22"/>
          <w:lang w:eastAsia="zh-CN"/>
        </w:rPr>
        <w:t>促进卖淫</w:t>
      </w:r>
      <w:r w:rsidRPr="00CF4CC6">
        <w:rPr>
          <w:rFonts w:ascii="Arial" w:eastAsia="SimSun" w:hAnsi="Arial" w:cs="Arial"/>
          <w:i/>
          <w:iCs/>
          <w:sz w:val="22"/>
          <w:szCs w:val="22"/>
          <w:lang w:eastAsia="zh-CN"/>
        </w:rPr>
        <w:t>”</w:t>
      </w:r>
      <w:r w:rsidRPr="00CF4CC6">
        <w:rPr>
          <w:rFonts w:ascii="Arial" w:eastAsia="SimSun" w:hAnsi="Arial" w:cs="Arial"/>
          <w:i/>
          <w:iCs/>
          <w:sz w:val="22"/>
          <w:szCs w:val="22"/>
          <w:lang w:eastAsia="zh-CN"/>
        </w:rPr>
        <w:t>罪。本人因遭受家庭暴力、性贩卖、卖淫、未成年人商业性剥削或性侵而犯下此罪。</w:t>
      </w:r>
    </w:p>
    <w:p w14:paraId="2F8980DF" w14:textId="77777777" w:rsidR="00FA5626" w:rsidRPr="00CF4CC6" w:rsidRDefault="00792EB1" w:rsidP="00795BE5">
      <w:pPr>
        <w:pStyle w:val="ListParagraph"/>
        <w:numPr>
          <w:ilvl w:val="0"/>
          <w:numId w:val="2"/>
        </w:numPr>
        <w:tabs>
          <w:tab w:val="left" w:pos="9270"/>
        </w:tabs>
        <w:ind w:left="1800" w:right="86"/>
        <w:rPr>
          <w:rFonts w:ascii="Arial" w:eastAsia="SimSun" w:hAnsi="Arial" w:cs="Arial"/>
          <w:sz w:val="22"/>
          <w:szCs w:val="22"/>
        </w:rPr>
      </w:pPr>
      <w:r w:rsidRPr="00CF4CC6">
        <w:rPr>
          <w:rFonts w:ascii="Arial" w:eastAsia="SimSun" w:hAnsi="Arial" w:cs="Arial"/>
          <w:sz w:val="22"/>
          <w:szCs w:val="22"/>
        </w:rPr>
        <w:lastRenderedPageBreak/>
        <w:t>I have paid my crime victim penalty assessment in full.</w:t>
      </w:r>
    </w:p>
    <w:p w14:paraId="04787925" w14:textId="302AA9A0" w:rsidR="00792EB1" w:rsidRPr="00CF4CC6" w:rsidRDefault="00FA5626" w:rsidP="000A7C8D">
      <w:pPr>
        <w:pStyle w:val="ListParagraph"/>
        <w:tabs>
          <w:tab w:val="left" w:pos="9270"/>
        </w:tabs>
        <w:ind w:left="1800" w:right="86"/>
        <w:rPr>
          <w:rFonts w:ascii="Arial" w:eastAsia="SimSun" w:hAnsi="Arial" w:cs="Arial"/>
          <w:i/>
          <w:iCs/>
          <w:sz w:val="22"/>
          <w:szCs w:val="22"/>
        </w:rPr>
      </w:pPr>
      <w:r w:rsidRPr="00CF4CC6">
        <w:rPr>
          <w:rFonts w:ascii="Arial" w:eastAsia="SimSun" w:hAnsi="Arial" w:cs="Arial"/>
          <w:i/>
          <w:iCs/>
          <w:sz w:val="22"/>
          <w:szCs w:val="22"/>
          <w:lang w:eastAsia="zh-CN"/>
        </w:rPr>
        <w:t>我已全额支付犯罪受害者罚款评估费用。</w:t>
      </w:r>
    </w:p>
    <w:p w14:paraId="5688D756" w14:textId="77777777" w:rsidR="00FA5626" w:rsidRPr="00CF4CC6" w:rsidRDefault="00792EB1" w:rsidP="00795BE5">
      <w:pPr>
        <w:pStyle w:val="ListParagraph"/>
        <w:numPr>
          <w:ilvl w:val="0"/>
          <w:numId w:val="2"/>
        </w:numPr>
        <w:tabs>
          <w:tab w:val="left" w:pos="9270"/>
        </w:tabs>
        <w:ind w:left="1800" w:right="86"/>
        <w:rPr>
          <w:rFonts w:ascii="Arial" w:eastAsia="SimSun" w:hAnsi="Arial" w:cs="Arial"/>
          <w:sz w:val="22"/>
          <w:szCs w:val="22"/>
        </w:rPr>
      </w:pPr>
      <w:r w:rsidRPr="00CF4CC6">
        <w:rPr>
          <w:rFonts w:ascii="Arial" w:eastAsia="SimSun" w:hAnsi="Arial" w:cs="Arial"/>
          <w:sz w:val="22"/>
          <w:szCs w:val="22"/>
        </w:rPr>
        <w:t>I have paid any restitution owed to a victim that is not an insurance provider in full.</w:t>
      </w:r>
    </w:p>
    <w:p w14:paraId="0868AC15" w14:textId="29DC6A30" w:rsidR="00792EB1" w:rsidRPr="00CF4CC6" w:rsidRDefault="00FA5626" w:rsidP="000A7C8D">
      <w:pPr>
        <w:pStyle w:val="ListParagraph"/>
        <w:tabs>
          <w:tab w:val="left" w:pos="9270"/>
        </w:tabs>
        <w:ind w:left="1800" w:right="86"/>
        <w:rPr>
          <w:rFonts w:ascii="Arial" w:eastAsia="SimSun" w:hAnsi="Arial" w:cs="Arial"/>
          <w:i/>
          <w:iCs/>
          <w:sz w:val="22"/>
          <w:szCs w:val="22"/>
        </w:rPr>
      </w:pPr>
      <w:r w:rsidRPr="00CF4CC6">
        <w:rPr>
          <w:rFonts w:ascii="Arial" w:eastAsia="SimSun" w:hAnsi="Arial" w:cs="Arial"/>
          <w:i/>
          <w:iCs/>
          <w:sz w:val="22"/>
          <w:szCs w:val="22"/>
          <w:lang w:eastAsia="zh-CN"/>
        </w:rPr>
        <w:t>我已全额支付除保险公司外的受害者赔偿金。</w:t>
      </w:r>
    </w:p>
    <w:p w14:paraId="6B6F9DBE" w14:textId="77777777" w:rsidR="00FA5626" w:rsidRPr="00CF4CC6" w:rsidRDefault="00C82BDD" w:rsidP="00795BE5">
      <w:pPr>
        <w:pStyle w:val="ListParagraph"/>
        <w:numPr>
          <w:ilvl w:val="0"/>
          <w:numId w:val="2"/>
        </w:numPr>
        <w:tabs>
          <w:tab w:val="left" w:pos="9270"/>
        </w:tabs>
        <w:spacing w:before="120"/>
        <w:ind w:left="1800" w:right="86"/>
        <w:rPr>
          <w:rFonts w:ascii="Arial" w:eastAsia="SimSun" w:hAnsi="Arial" w:cs="Arial"/>
          <w:sz w:val="22"/>
          <w:szCs w:val="22"/>
        </w:rPr>
      </w:pPr>
      <w:r w:rsidRPr="00CF4CC6">
        <w:rPr>
          <w:rFonts w:ascii="Arial" w:eastAsia="SimSun" w:hAnsi="Arial" w:cs="Arial"/>
          <w:sz w:val="22"/>
          <w:szCs w:val="22"/>
        </w:rPr>
        <w:t>The facts that show I am a victim of domestic violence, sex trafficking, prostitution, commercial sexual abuse of a minor, or sexual assault are:</w:t>
      </w:r>
    </w:p>
    <w:p w14:paraId="50E92033" w14:textId="02B69EB4" w:rsidR="004F2C55" w:rsidRPr="00CF4CC6" w:rsidRDefault="00FA5626" w:rsidP="000A7C8D">
      <w:pPr>
        <w:pStyle w:val="ListParagraph"/>
        <w:tabs>
          <w:tab w:val="left" w:pos="9270"/>
        </w:tabs>
        <w:ind w:left="1800" w:right="86"/>
        <w:rPr>
          <w:rFonts w:ascii="Arial" w:eastAsia="SimSun" w:hAnsi="Arial" w:cs="Arial"/>
          <w:i/>
          <w:iCs/>
          <w:sz w:val="22"/>
          <w:szCs w:val="22"/>
          <w:u w:val="single"/>
        </w:rPr>
      </w:pPr>
      <w:r w:rsidRPr="00CF4CC6">
        <w:rPr>
          <w:rFonts w:ascii="Arial" w:eastAsia="SimSun" w:hAnsi="Arial" w:cs="Arial"/>
          <w:i/>
          <w:iCs/>
          <w:sz w:val="22"/>
          <w:szCs w:val="22"/>
          <w:lang w:eastAsia="zh-CN"/>
        </w:rPr>
        <w:t>证明本人系家庭暴力、性贩卖、卖淫、未成年人商业性剥削或性侵受害者的事实为：</w:t>
      </w:r>
    </w:p>
    <w:p w14:paraId="30A203AB" w14:textId="1704E22C" w:rsidR="004F2C55" w:rsidRPr="00CF4CC6" w:rsidRDefault="004F2C55" w:rsidP="000A7C8D">
      <w:pPr>
        <w:tabs>
          <w:tab w:val="left" w:pos="9180"/>
        </w:tabs>
        <w:spacing w:before="120"/>
        <w:ind w:left="1800" w:right="86"/>
        <w:rPr>
          <w:rFonts w:ascii="Arial" w:eastAsia="SimSun" w:hAnsi="Arial" w:cs="Arial"/>
          <w:sz w:val="22"/>
          <w:szCs w:val="22"/>
          <w:u w:val="single"/>
        </w:rPr>
      </w:pPr>
      <w:r w:rsidRPr="00CF4CC6">
        <w:rPr>
          <w:rFonts w:ascii="Arial" w:eastAsia="SimSun" w:hAnsi="Arial" w:cs="Arial"/>
          <w:sz w:val="22"/>
          <w:szCs w:val="22"/>
          <w:u w:val="single"/>
        </w:rPr>
        <w:tab/>
      </w:r>
    </w:p>
    <w:p w14:paraId="19768AC2" w14:textId="10FB9148" w:rsidR="00792EB1" w:rsidRPr="00CF4CC6" w:rsidRDefault="004F2C55" w:rsidP="000A7C8D">
      <w:pPr>
        <w:tabs>
          <w:tab w:val="left" w:pos="9180"/>
        </w:tabs>
        <w:spacing w:before="120"/>
        <w:ind w:left="1800" w:right="86"/>
        <w:rPr>
          <w:rFonts w:ascii="Arial" w:eastAsia="SimSun" w:hAnsi="Arial" w:cs="Arial"/>
          <w:sz w:val="22"/>
          <w:szCs w:val="22"/>
          <w:u w:val="single"/>
        </w:rPr>
      </w:pPr>
      <w:r w:rsidRPr="00CF4CC6">
        <w:rPr>
          <w:rFonts w:ascii="Arial" w:eastAsia="SimSun" w:hAnsi="Arial" w:cs="Arial"/>
          <w:sz w:val="22"/>
          <w:szCs w:val="22"/>
          <w:u w:val="single"/>
        </w:rPr>
        <w:tab/>
      </w:r>
    </w:p>
    <w:p w14:paraId="69EA6ADA" w14:textId="737D961A" w:rsidR="0021786E" w:rsidRPr="00CF4CC6" w:rsidRDefault="004F2C55" w:rsidP="000A7C8D">
      <w:pPr>
        <w:tabs>
          <w:tab w:val="left" w:pos="9180"/>
        </w:tabs>
        <w:spacing w:before="120"/>
        <w:ind w:left="1800" w:right="86"/>
        <w:rPr>
          <w:rFonts w:ascii="Arial" w:eastAsia="SimSun" w:hAnsi="Arial" w:cs="Arial"/>
          <w:sz w:val="22"/>
          <w:szCs w:val="22"/>
          <w:u w:val="single"/>
        </w:rPr>
      </w:pPr>
      <w:r w:rsidRPr="00CF4CC6">
        <w:rPr>
          <w:rFonts w:ascii="Arial" w:eastAsia="SimSun" w:hAnsi="Arial" w:cs="Arial"/>
          <w:sz w:val="22"/>
          <w:szCs w:val="22"/>
          <w:u w:val="single"/>
        </w:rPr>
        <w:tab/>
      </w:r>
    </w:p>
    <w:p w14:paraId="55C1755E" w14:textId="6E5AF532" w:rsidR="00666E34" w:rsidRPr="00CF4CC6" w:rsidRDefault="00666E34" w:rsidP="000A7C8D">
      <w:pPr>
        <w:tabs>
          <w:tab w:val="left" w:pos="9180"/>
        </w:tabs>
        <w:spacing w:before="120"/>
        <w:ind w:left="1800" w:right="86"/>
        <w:rPr>
          <w:rFonts w:ascii="Arial" w:eastAsia="SimSun" w:hAnsi="Arial" w:cs="Arial"/>
          <w:sz w:val="22"/>
          <w:szCs w:val="22"/>
          <w:u w:val="single"/>
        </w:rPr>
      </w:pPr>
      <w:r w:rsidRPr="00CF4CC6">
        <w:rPr>
          <w:rFonts w:ascii="Arial" w:eastAsia="SimSun" w:hAnsi="Arial" w:cs="Arial"/>
          <w:sz w:val="22"/>
          <w:szCs w:val="22"/>
          <w:u w:val="single"/>
        </w:rPr>
        <w:tab/>
      </w:r>
    </w:p>
    <w:p w14:paraId="2FDA90DF" w14:textId="77777777" w:rsidR="00FA5626" w:rsidRPr="00CF4CC6" w:rsidRDefault="008D1549" w:rsidP="00795BE5">
      <w:pPr>
        <w:tabs>
          <w:tab w:val="left" w:pos="4680"/>
          <w:tab w:val="left" w:pos="9180"/>
        </w:tabs>
        <w:spacing w:before="120"/>
        <w:ind w:left="720" w:right="86" w:hanging="720"/>
        <w:rPr>
          <w:rFonts w:ascii="Arial" w:eastAsia="SimSun" w:hAnsi="Arial" w:cs="Arial"/>
          <w:b/>
          <w:sz w:val="22"/>
          <w:szCs w:val="22"/>
        </w:rPr>
      </w:pPr>
      <w:r w:rsidRPr="00CF4CC6">
        <w:rPr>
          <w:rFonts w:ascii="Arial" w:eastAsia="SimSun" w:hAnsi="Arial" w:cs="Arial"/>
          <w:b/>
          <w:bCs/>
          <w:sz w:val="22"/>
          <w:szCs w:val="22"/>
        </w:rPr>
        <w:t>7.</w:t>
      </w:r>
      <w:r w:rsidRPr="00CF4CC6">
        <w:rPr>
          <w:rFonts w:ascii="Arial" w:eastAsia="SimSun" w:hAnsi="Arial" w:cs="Arial"/>
          <w:sz w:val="22"/>
          <w:szCs w:val="22"/>
        </w:rPr>
        <w:tab/>
      </w:r>
      <w:r w:rsidRPr="00CF4CC6">
        <w:rPr>
          <w:rFonts w:ascii="Arial" w:eastAsia="SimSun" w:hAnsi="Arial" w:cs="Arial"/>
          <w:b/>
          <w:bCs/>
          <w:sz w:val="22"/>
          <w:szCs w:val="22"/>
        </w:rPr>
        <w:t>Rehabilitation and Mitigation</w:t>
      </w:r>
    </w:p>
    <w:p w14:paraId="14238D29" w14:textId="5DF4B26D" w:rsidR="0089178C" w:rsidRPr="00CF4CC6" w:rsidRDefault="000A7C8D" w:rsidP="00795BE5">
      <w:pPr>
        <w:tabs>
          <w:tab w:val="left" w:pos="4680"/>
          <w:tab w:val="left" w:pos="9180"/>
        </w:tabs>
        <w:ind w:left="720" w:right="86" w:hanging="720"/>
        <w:rPr>
          <w:rFonts w:ascii="Arial" w:eastAsia="SimSun" w:hAnsi="Arial" w:cs="Arial"/>
          <w:b/>
          <w:i/>
          <w:iCs/>
          <w:sz w:val="22"/>
          <w:szCs w:val="22"/>
        </w:rPr>
      </w:pPr>
      <w:r w:rsidRPr="00CF4CC6">
        <w:rPr>
          <w:rFonts w:ascii="Arial" w:eastAsia="SimSun" w:hAnsi="Arial" w:cs="Arial"/>
          <w:b/>
          <w:bCs/>
          <w:i/>
          <w:iCs/>
          <w:sz w:val="22"/>
          <w:szCs w:val="22"/>
        </w:rPr>
        <w:tab/>
      </w:r>
      <w:r w:rsidRPr="00CF4CC6">
        <w:rPr>
          <w:rFonts w:ascii="Arial" w:eastAsia="SimSun" w:hAnsi="Arial" w:cs="Arial"/>
          <w:b/>
          <w:bCs/>
          <w:i/>
          <w:iCs/>
          <w:sz w:val="22"/>
          <w:szCs w:val="22"/>
          <w:lang w:eastAsia="zh-CN"/>
        </w:rPr>
        <w:t>改造与减轻情节</w:t>
      </w:r>
    </w:p>
    <w:p w14:paraId="2E4104C5" w14:textId="77777777" w:rsidR="00FA5626" w:rsidRPr="00CF4CC6" w:rsidRDefault="0089178C" w:rsidP="00795BE5">
      <w:pPr>
        <w:tabs>
          <w:tab w:val="left" w:pos="9180"/>
          <w:tab w:val="left" w:pos="9270"/>
        </w:tabs>
        <w:spacing w:before="120"/>
        <w:ind w:left="1080" w:right="86" w:hanging="360"/>
        <w:rPr>
          <w:rFonts w:ascii="Arial" w:eastAsia="SimSun" w:hAnsi="Arial" w:cs="Arial"/>
          <w:sz w:val="22"/>
          <w:szCs w:val="22"/>
          <w:u w:val="single"/>
        </w:rPr>
      </w:pPr>
      <w:proofErr w:type="gramStart"/>
      <w:r w:rsidRPr="00CF4CC6">
        <w:rPr>
          <w:rFonts w:ascii="Arial" w:eastAsia="SimSun" w:hAnsi="Arial" w:cs="Arial"/>
          <w:sz w:val="22"/>
          <w:szCs w:val="22"/>
        </w:rPr>
        <w:t>[  ]</w:t>
      </w:r>
      <w:proofErr w:type="gramEnd"/>
      <w:r w:rsidRPr="00CF4CC6">
        <w:rPr>
          <w:rFonts w:ascii="Arial" w:eastAsia="SimSun" w:hAnsi="Arial" w:cs="Arial"/>
          <w:sz w:val="22"/>
          <w:szCs w:val="22"/>
        </w:rPr>
        <w:tab/>
        <w:t xml:space="preserve">The following facts are evidence of my rehabilitation since my conviction: </w:t>
      </w:r>
      <w:r w:rsidRPr="00CF4CC6">
        <w:rPr>
          <w:rFonts w:ascii="Arial" w:eastAsia="SimSun" w:hAnsi="Arial" w:cs="Arial"/>
          <w:sz w:val="22"/>
          <w:szCs w:val="22"/>
          <w:u w:val="single"/>
        </w:rPr>
        <w:tab/>
      </w:r>
    </w:p>
    <w:p w14:paraId="09C3E6B9" w14:textId="31A4BDF2" w:rsidR="0089178C" w:rsidRPr="00CF4CC6" w:rsidRDefault="000A7C8D" w:rsidP="00795BE5">
      <w:pPr>
        <w:tabs>
          <w:tab w:val="left" w:pos="9180"/>
          <w:tab w:val="left" w:pos="9270"/>
        </w:tabs>
        <w:ind w:left="1080" w:right="86" w:hanging="360"/>
        <w:rPr>
          <w:rFonts w:ascii="Arial" w:eastAsia="SimSun" w:hAnsi="Arial" w:cs="Arial"/>
          <w:i/>
          <w:iCs/>
          <w:sz w:val="22"/>
          <w:szCs w:val="22"/>
          <w:u w:val="single"/>
        </w:rPr>
      </w:pPr>
      <w:r w:rsidRPr="00CF4CC6">
        <w:rPr>
          <w:rFonts w:ascii="Arial" w:eastAsia="SimSun" w:hAnsi="Arial" w:cs="Arial"/>
          <w:i/>
          <w:iCs/>
          <w:sz w:val="22"/>
          <w:szCs w:val="22"/>
        </w:rPr>
        <w:tab/>
      </w:r>
      <w:r w:rsidRPr="00CF4CC6">
        <w:rPr>
          <w:rFonts w:ascii="Arial" w:eastAsia="SimSun" w:hAnsi="Arial" w:cs="Arial"/>
          <w:i/>
          <w:iCs/>
          <w:sz w:val="22"/>
          <w:szCs w:val="22"/>
          <w:lang w:eastAsia="zh-CN"/>
        </w:rPr>
        <w:t>以下事实是我自定罪以来改过自新的证据：</w:t>
      </w:r>
    </w:p>
    <w:p w14:paraId="3B76ED0C" w14:textId="1FDDE37C" w:rsidR="0089178C" w:rsidRPr="00CF4CC6" w:rsidRDefault="0089178C" w:rsidP="000A7C8D">
      <w:pPr>
        <w:tabs>
          <w:tab w:val="left" w:pos="9180"/>
          <w:tab w:val="left" w:pos="9270"/>
        </w:tabs>
        <w:spacing w:before="120"/>
        <w:ind w:left="1080" w:right="86"/>
        <w:rPr>
          <w:rFonts w:ascii="Arial" w:eastAsia="SimSun" w:hAnsi="Arial" w:cs="Arial"/>
          <w:sz w:val="22"/>
          <w:szCs w:val="22"/>
          <w:u w:val="single"/>
        </w:rPr>
      </w:pPr>
      <w:r w:rsidRPr="00CF4CC6">
        <w:rPr>
          <w:rFonts w:ascii="Arial" w:eastAsia="SimSun" w:hAnsi="Arial" w:cs="Arial"/>
          <w:sz w:val="22"/>
          <w:szCs w:val="22"/>
          <w:u w:val="single"/>
        </w:rPr>
        <w:tab/>
      </w:r>
    </w:p>
    <w:p w14:paraId="5C70B4C8" w14:textId="544AF873" w:rsidR="0089178C" w:rsidRPr="00CF4CC6" w:rsidRDefault="0089178C" w:rsidP="000A7C8D">
      <w:pPr>
        <w:tabs>
          <w:tab w:val="left" w:pos="9180"/>
          <w:tab w:val="left" w:pos="9270"/>
        </w:tabs>
        <w:spacing w:before="120"/>
        <w:ind w:left="1080" w:right="86"/>
        <w:rPr>
          <w:rFonts w:ascii="Arial" w:eastAsia="SimSun" w:hAnsi="Arial" w:cs="Arial"/>
          <w:sz w:val="22"/>
          <w:szCs w:val="22"/>
          <w:u w:val="single"/>
        </w:rPr>
      </w:pPr>
      <w:r w:rsidRPr="00CF4CC6">
        <w:rPr>
          <w:rFonts w:ascii="Arial" w:eastAsia="SimSun" w:hAnsi="Arial" w:cs="Arial"/>
          <w:sz w:val="22"/>
          <w:szCs w:val="22"/>
          <w:u w:val="single"/>
        </w:rPr>
        <w:tab/>
      </w:r>
    </w:p>
    <w:p w14:paraId="6AD44B2C" w14:textId="4F9BD847" w:rsidR="0089178C" w:rsidRPr="00CF4CC6" w:rsidRDefault="0089178C" w:rsidP="000A7C8D">
      <w:pPr>
        <w:tabs>
          <w:tab w:val="left" w:pos="9180"/>
          <w:tab w:val="left" w:pos="9270"/>
        </w:tabs>
        <w:spacing w:before="120"/>
        <w:ind w:left="1080" w:right="86"/>
        <w:rPr>
          <w:rFonts w:ascii="Arial" w:eastAsia="SimSun" w:hAnsi="Arial" w:cs="Arial"/>
          <w:sz w:val="22"/>
          <w:szCs w:val="22"/>
          <w:u w:val="single"/>
        </w:rPr>
      </w:pPr>
      <w:r w:rsidRPr="00CF4CC6">
        <w:rPr>
          <w:rFonts w:ascii="Arial" w:eastAsia="SimSun" w:hAnsi="Arial" w:cs="Arial"/>
          <w:sz w:val="22"/>
          <w:szCs w:val="22"/>
          <w:u w:val="single"/>
        </w:rPr>
        <w:tab/>
      </w:r>
    </w:p>
    <w:p w14:paraId="7B741FC5" w14:textId="77777777" w:rsidR="00FA5626" w:rsidRPr="00CF4CC6" w:rsidRDefault="0089178C" w:rsidP="00795BE5">
      <w:pPr>
        <w:tabs>
          <w:tab w:val="left" w:pos="9180"/>
          <w:tab w:val="left" w:pos="9270"/>
        </w:tabs>
        <w:spacing w:before="120"/>
        <w:ind w:left="1080" w:right="86" w:hanging="360"/>
        <w:rPr>
          <w:rFonts w:ascii="Arial" w:eastAsia="SimSun" w:hAnsi="Arial" w:cs="Arial"/>
          <w:sz w:val="22"/>
          <w:szCs w:val="22"/>
          <w:u w:val="single"/>
        </w:rPr>
      </w:pPr>
      <w:proofErr w:type="gramStart"/>
      <w:r w:rsidRPr="00CF4CC6">
        <w:rPr>
          <w:rFonts w:ascii="Arial" w:eastAsia="SimSun" w:hAnsi="Arial" w:cs="Arial"/>
          <w:sz w:val="22"/>
          <w:szCs w:val="22"/>
        </w:rPr>
        <w:t>[  ]</w:t>
      </w:r>
      <w:proofErr w:type="gramEnd"/>
      <w:r w:rsidRPr="00CF4CC6">
        <w:rPr>
          <w:rFonts w:ascii="Arial" w:eastAsia="SimSun" w:hAnsi="Arial" w:cs="Arial"/>
          <w:sz w:val="22"/>
          <w:szCs w:val="22"/>
        </w:rPr>
        <w:tab/>
        <w:t xml:space="preserve">The following is mitigating evidence related to this case: </w:t>
      </w:r>
      <w:r w:rsidRPr="00CF4CC6">
        <w:rPr>
          <w:rFonts w:ascii="Arial" w:eastAsia="SimSun" w:hAnsi="Arial" w:cs="Arial"/>
          <w:sz w:val="22"/>
          <w:szCs w:val="22"/>
          <w:u w:val="single"/>
        </w:rPr>
        <w:tab/>
      </w:r>
    </w:p>
    <w:p w14:paraId="7F484EC2" w14:textId="37D9ECA4" w:rsidR="0089178C" w:rsidRPr="00CF4CC6" w:rsidRDefault="000A7C8D" w:rsidP="00795BE5">
      <w:pPr>
        <w:tabs>
          <w:tab w:val="left" w:pos="9180"/>
          <w:tab w:val="left" w:pos="9270"/>
        </w:tabs>
        <w:ind w:left="1080" w:right="86" w:hanging="360"/>
        <w:rPr>
          <w:rFonts w:ascii="Arial" w:eastAsia="SimSun" w:hAnsi="Arial" w:cs="Arial"/>
          <w:i/>
          <w:iCs/>
          <w:sz w:val="22"/>
          <w:szCs w:val="22"/>
          <w:u w:val="single"/>
        </w:rPr>
      </w:pPr>
      <w:r w:rsidRPr="00CF4CC6">
        <w:rPr>
          <w:rFonts w:ascii="Arial" w:eastAsia="SimSun" w:hAnsi="Arial" w:cs="Arial"/>
          <w:i/>
          <w:iCs/>
          <w:sz w:val="22"/>
          <w:szCs w:val="22"/>
        </w:rPr>
        <w:tab/>
      </w:r>
      <w:r w:rsidRPr="00CF4CC6">
        <w:rPr>
          <w:rFonts w:ascii="Arial" w:eastAsia="SimSun" w:hAnsi="Arial" w:cs="Arial"/>
          <w:i/>
          <w:iCs/>
          <w:sz w:val="22"/>
          <w:szCs w:val="22"/>
          <w:lang w:eastAsia="zh-CN"/>
        </w:rPr>
        <w:t>以下是与本案相关的减轻处罚证据：</w:t>
      </w:r>
    </w:p>
    <w:p w14:paraId="1402653C" w14:textId="0B594BA6" w:rsidR="0089178C" w:rsidRPr="00CF4CC6" w:rsidRDefault="0089178C" w:rsidP="000A7C8D">
      <w:pPr>
        <w:tabs>
          <w:tab w:val="left" w:pos="9180"/>
          <w:tab w:val="left" w:pos="9270"/>
        </w:tabs>
        <w:spacing w:before="120"/>
        <w:ind w:left="1080" w:right="86"/>
        <w:rPr>
          <w:rFonts w:ascii="Arial" w:eastAsia="SimSun" w:hAnsi="Arial" w:cs="Arial"/>
          <w:sz w:val="22"/>
          <w:szCs w:val="22"/>
          <w:u w:val="single"/>
        </w:rPr>
      </w:pPr>
      <w:r w:rsidRPr="00CF4CC6">
        <w:rPr>
          <w:rFonts w:ascii="Arial" w:eastAsia="SimSun" w:hAnsi="Arial" w:cs="Arial"/>
          <w:sz w:val="22"/>
          <w:szCs w:val="22"/>
          <w:u w:val="single"/>
        </w:rPr>
        <w:tab/>
      </w:r>
    </w:p>
    <w:p w14:paraId="3AF272E8" w14:textId="6B791B6F" w:rsidR="0089178C" w:rsidRPr="00CF4CC6" w:rsidRDefault="0089178C" w:rsidP="000A7C8D">
      <w:pPr>
        <w:tabs>
          <w:tab w:val="left" w:pos="9180"/>
          <w:tab w:val="left" w:pos="9270"/>
        </w:tabs>
        <w:spacing w:before="120"/>
        <w:ind w:left="1080" w:right="86"/>
        <w:rPr>
          <w:rFonts w:ascii="Arial" w:eastAsia="SimSun" w:hAnsi="Arial" w:cs="Arial"/>
          <w:sz w:val="22"/>
          <w:szCs w:val="22"/>
          <w:u w:val="single"/>
        </w:rPr>
      </w:pPr>
      <w:r w:rsidRPr="00CF4CC6">
        <w:rPr>
          <w:rFonts w:ascii="Arial" w:eastAsia="SimSun" w:hAnsi="Arial" w:cs="Arial"/>
          <w:sz w:val="22"/>
          <w:szCs w:val="22"/>
          <w:u w:val="single"/>
        </w:rPr>
        <w:tab/>
      </w:r>
    </w:p>
    <w:p w14:paraId="022F0C65" w14:textId="6AFCC127" w:rsidR="0089178C" w:rsidRPr="00CF4CC6" w:rsidRDefault="0089178C" w:rsidP="000A7C8D">
      <w:pPr>
        <w:tabs>
          <w:tab w:val="left" w:pos="9180"/>
          <w:tab w:val="left" w:pos="9270"/>
        </w:tabs>
        <w:spacing w:before="120"/>
        <w:ind w:left="1080" w:right="86"/>
        <w:rPr>
          <w:rFonts w:ascii="Arial" w:eastAsia="SimSun" w:hAnsi="Arial" w:cs="Arial"/>
          <w:sz w:val="22"/>
          <w:szCs w:val="22"/>
          <w:u w:val="single"/>
        </w:rPr>
      </w:pPr>
      <w:r w:rsidRPr="00CF4CC6">
        <w:rPr>
          <w:rFonts w:ascii="Arial" w:eastAsia="SimSun" w:hAnsi="Arial" w:cs="Arial"/>
          <w:sz w:val="22"/>
          <w:szCs w:val="22"/>
          <w:u w:val="single"/>
        </w:rPr>
        <w:tab/>
      </w:r>
    </w:p>
    <w:p w14:paraId="6CBDFD39" w14:textId="77777777" w:rsidR="00FA5626" w:rsidRPr="00CF4CC6" w:rsidRDefault="0089178C" w:rsidP="00795BE5">
      <w:pPr>
        <w:tabs>
          <w:tab w:val="left" w:pos="3600"/>
        </w:tabs>
        <w:spacing w:before="120"/>
        <w:ind w:left="720" w:right="86" w:hanging="720"/>
        <w:rPr>
          <w:rFonts w:ascii="Arial" w:eastAsia="SimSun" w:hAnsi="Arial" w:cs="Arial"/>
          <w:sz w:val="22"/>
          <w:szCs w:val="22"/>
        </w:rPr>
      </w:pPr>
      <w:r w:rsidRPr="00CF4CC6">
        <w:rPr>
          <w:rFonts w:ascii="Arial" w:eastAsia="SimSun" w:hAnsi="Arial" w:cs="Arial"/>
          <w:b/>
          <w:bCs/>
          <w:sz w:val="22"/>
          <w:szCs w:val="22"/>
        </w:rPr>
        <w:t>8.</w:t>
      </w:r>
      <w:r w:rsidRPr="00CF4CC6">
        <w:rPr>
          <w:rFonts w:ascii="Arial" w:eastAsia="SimSun" w:hAnsi="Arial" w:cs="Arial"/>
          <w:sz w:val="22"/>
          <w:szCs w:val="22"/>
        </w:rPr>
        <w:tab/>
        <w:t>I served this</w:t>
      </w:r>
      <w:r w:rsidRPr="00CF4CC6">
        <w:rPr>
          <w:rFonts w:ascii="Arial" w:eastAsia="SimSun" w:hAnsi="Arial" w:cs="Arial"/>
          <w:i/>
          <w:iCs/>
          <w:sz w:val="22"/>
          <w:szCs w:val="22"/>
        </w:rPr>
        <w:t xml:space="preserve"> Motion and Declaration for Order Vacating Record of Felony Conviction</w:t>
      </w:r>
      <w:r w:rsidRPr="00CF4CC6">
        <w:rPr>
          <w:rFonts w:ascii="Arial" w:eastAsia="SimSun" w:hAnsi="Arial" w:cs="Arial"/>
          <w:sz w:val="22"/>
          <w:szCs w:val="22"/>
        </w:rPr>
        <w:t xml:space="preserve"> and the </w:t>
      </w:r>
      <w:r w:rsidRPr="00CF4CC6">
        <w:rPr>
          <w:rFonts w:ascii="Arial" w:eastAsia="SimSun" w:hAnsi="Arial" w:cs="Arial"/>
          <w:i/>
          <w:iCs/>
          <w:sz w:val="22"/>
          <w:szCs w:val="22"/>
        </w:rPr>
        <w:t>Notice of Hearing</w:t>
      </w:r>
      <w:r w:rsidRPr="00CF4CC6">
        <w:rPr>
          <w:rFonts w:ascii="Arial" w:eastAsia="SimSun" w:hAnsi="Arial" w:cs="Arial"/>
          <w:sz w:val="22"/>
          <w:szCs w:val="22"/>
        </w:rPr>
        <w:t xml:space="preserve"> on the prosecuting attorney in the county I was convicted in on </w:t>
      </w:r>
      <w:r w:rsidRPr="00CF4CC6">
        <w:rPr>
          <w:rFonts w:ascii="Arial" w:eastAsia="SimSun" w:hAnsi="Arial" w:cs="Arial"/>
          <w:i/>
          <w:iCs/>
          <w:sz w:val="22"/>
          <w:szCs w:val="22"/>
        </w:rPr>
        <w:t>(date)</w:t>
      </w:r>
      <w:r w:rsidRPr="00CF4CC6">
        <w:rPr>
          <w:rFonts w:ascii="Arial" w:eastAsia="SimSun" w:hAnsi="Arial" w:cs="Arial"/>
          <w:sz w:val="22"/>
          <w:szCs w:val="22"/>
        </w:rPr>
        <w:t xml:space="preserve"> </w:t>
      </w:r>
      <w:r w:rsidRPr="00CF4CC6">
        <w:rPr>
          <w:rFonts w:ascii="Arial" w:eastAsia="SimSun" w:hAnsi="Arial" w:cs="Arial"/>
          <w:sz w:val="22"/>
          <w:szCs w:val="22"/>
          <w:u w:val="single"/>
        </w:rPr>
        <w:tab/>
      </w:r>
      <w:r w:rsidRPr="00CF4CC6">
        <w:rPr>
          <w:rFonts w:ascii="Arial" w:eastAsia="SimSun" w:hAnsi="Arial" w:cs="Arial"/>
          <w:sz w:val="22"/>
          <w:szCs w:val="22"/>
        </w:rPr>
        <w:t>.</w:t>
      </w:r>
    </w:p>
    <w:p w14:paraId="6CDCAE44" w14:textId="56221AE8" w:rsidR="009F1CE8" w:rsidRPr="00CF4CC6" w:rsidRDefault="001C76BF" w:rsidP="00795BE5">
      <w:pPr>
        <w:tabs>
          <w:tab w:val="left" w:pos="3600"/>
        </w:tabs>
        <w:ind w:left="720" w:right="86" w:hanging="720"/>
        <w:rPr>
          <w:rFonts w:ascii="Arial" w:eastAsia="SimSun" w:hAnsi="Arial" w:cs="Arial"/>
          <w:i/>
          <w:iCs/>
          <w:sz w:val="22"/>
          <w:szCs w:val="22"/>
          <w:u w:val="single"/>
        </w:rPr>
      </w:pPr>
      <w:r w:rsidRPr="00CF4CC6">
        <w:rPr>
          <w:rFonts w:ascii="Arial" w:eastAsia="SimSun" w:hAnsi="Arial" w:cs="Arial"/>
          <w:i/>
          <w:iCs/>
          <w:sz w:val="22"/>
          <w:szCs w:val="22"/>
        </w:rPr>
        <w:tab/>
      </w:r>
      <w:r w:rsidRPr="00CF4CC6">
        <w:rPr>
          <w:rFonts w:ascii="Arial" w:eastAsia="SimSun" w:hAnsi="Arial" w:cs="Arial"/>
          <w:i/>
          <w:iCs/>
          <w:sz w:val="22"/>
          <w:szCs w:val="22"/>
          <w:lang w:eastAsia="zh-CN"/>
        </w:rPr>
        <w:t>我于以下日期向我被定罪所在县的检察官送达了这份要求下令撤销重罪定罪记录的申请和声明以及听证会通知：（日期）</w:t>
      </w:r>
    </w:p>
    <w:p w14:paraId="676D7C83" w14:textId="77777777" w:rsidR="00FA5626" w:rsidRPr="00CF4CC6" w:rsidRDefault="00005095" w:rsidP="00795BE5">
      <w:pPr>
        <w:tabs>
          <w:tab w:val="left" w:leader="dot" w:pos="9270"/>
        </w:tabs>
        <w:spacing w:before="120"/>
        <w:ind w:right="86"/>
        <w:rPr>
          <w:rFonts w:ascii="Arial" w:eastAsia="SimSun" w:hAnsi="Arial" w:cs="Arial"/>
          <w:sz w:val="22"/>
          <w:szCs w:val="22"/>
        </w:rPr>
      </w:pPr>
      <w:r w:rsidRPr="00CF4CC6">
        <w:rPr>
          <w:rFonts w:ascii="Arial" w:eastAsia="SimSun" w:hAnsi="Arial" w:cs="Arial"/>
          <w:sz w:val="22"/>
          <w:szCs w:val="22"/>
        </w:rPr>
        <w:t>I declare, under penalty of perjury under the laws of the State of Washington, that the foregoing is true and correct.</w:t>
      </w:r>
    </w:p>
    <w:p w14:paraId="3EA472C9" w14:textId="55E7D60C" w:rsidR="00005095" w:rsidRPr="00CF4CC6" w:rsidRDefault="00FA5626" w:rsidP="00795BE5">
      <w:pPr>
        <w:tabs>
          <w:tab w:val="left" w:leader="dot" w:pos="9270"/>
        </w:tabs>
        <w:ind w:right="86"/>
        <w:rPr>
          <w:rFonts w:ascii="Arial" w:eastAsia="SimSun" w:hAnsi="Arial" w:cs="Arial"/>
          <w:i/>
          <w:iCs/>
          <w:sz w:val="22"/>
          <w:szCs w:val="22"/>
        </w:rPr>
      </w:pPr>
      <w:r w:rsidRPr="00CF4CC6">
        <w:rPr>
          <w:rFonts w:ascii="Arial" w:eastAsia="SimSun" w:hAnsi="Arial" w:cs="Arial"/>
          <w:i/>
          <w:iCs/>
          <w:sz w:val="22"/>
          <w:szCs w:val="22"/>
          <w:lang w:eastAsia="zh-CN"/>
        </w:rPr>
        <w:t>本人特此声明，以上陈述属实且正确。若有不实之词，愿依照华盛顿州法律而接受伪证罪处罚。</w:t>
      </w:r>
    </w:p>
    <w:p w14:paraId="1CCBC8AB" w14:textId="77777777" w:rsidR="00FA5626" w:rsidRPr="00CF4CC6" w:rsidRDefault="00005095" w:rsidP="00177DB7">
      <w:pPr>
        <w:tabs>
          <w:tab w:val="left" w:leader="dot" w:pos="9270"/>
        </w:tabs>
        <w:spacing w:before="240"/>
        <w:ind w:right="86"/>
        <w:rPr>
          <w:rFonts w:ascii="Arial" w:eastAsia="SimSun" w:hAnsi="Arial" w:cs="Arial"/>
          <w:sz w:val="22"/>
          <w:szCs w:val="22"/>
        </w:rPr>
      </w:pPr>
      <w:r w:rsidRPr="00CF4CC6">
        <w:rPr>
          <w:rFonts w:ascii="Arial" w:eastAsia="SimSun" w:hAnsi="Arial" w:cs="Arial"/>
          <w:sz w:val="22"/>
          <w:szCs w:val="22"/>
        </w:rPr>
        <w:t>Signed on ______________________ (</w:t>
      </w:r>
      <w:r w:rsidRPr="00CF4CC6">
        <w:rPr>
          <w:rFonts w:ascii="Arial" w:eastAsia="SimSun" w:hAnsi="Arial" w:cs="Arial"/>
          <w:i/>
          <w:iCs/>
          <w:sz w:val="22"/>
          <w:szCs w:val="22"/>
        </w:rPr>
        <w:t>date</w:t>
      </w:r>
      <w:r w:rsidRPr="00CF4CC6">
        <w:rPr>
          <w:rFonts w:ascii="Arial" w:eastAsia="SimSun" w:hAnsi="Arial" w:cs="Arial"/>
          <w:sz w:val="22"/>
          <w:szCs w:val="22"/>
        </w:rPr>
        <w:t>) at _________________________, Washington.</w:t>
      </w:r>
    </w:p>
    <w:p w14:paraId="7E9C9234" w14:textId="3EFF3E2E" w:rsidR="00005095" w:rsidRPr="00CF4CC6" w:rsidRDefault="00FA5626" w:rsidP="001C76BF">
      <w:pPr>
        <w:tabs>
          <w:tab w:val="left" w:pos="3780"/>
          <w:tab w:val="left" w:pos="7740"/>
          <w:tab w:val="left" w:leader="dot" w:pos="9270"/>
        </w:tabs>
        <w:ind w:right="86"/>
        <w:rPr>
          <w:rFonts w:ascii="Arial" w:eastAsia="SimSun" w:hAnsi="Arial" w:cs="Arial"/>
          <w:i/>
          <w:iCs/>
          <w:sz w:val="22"/>
          <w:szCs w:val="22"/>
        </w:rPr>
      </w:pPr>
      <w:r w:rsidRPr="00CF4CC6">
        <w:rPr>
          <w:rFonts w:ascii="Arial" w:eastAsia="SimSun" w:hAnsi="Arial" w:cs="Arial"/>
          <w:i/>
          <w:iCs/>
          <w:sz w:val="22"/>
          <w:szCs w:val="22"/>
          <w:lang w:eastAsia="zh-CN"/>
        </w:rPr>
        <w:t>签署日期</w:t>
      </w:r>
      <w:r w:rsidRPr="00CF4CC6">
        <w:rPr>
          <w:rFonts w:ascii="Arial" w:eastAsia="SimSun" w:hAnsi="Arial" w:cs="Arial"/>
          <w:i/>
          <w:iCs/>
          <w:sz w:val="22"/>
          <w:szCs w:val="22"/>
          <w:lang w:eastAsia="zh-CN"/>
        </w:rPr>
        <w:t xml:space="preserve"> </w:t>
      </w:r>
      <w:r w:rsidRPr="00CF4CC6">
        <w:rPr>
          <w:rFonts w:ascii="Arial" w:eastAsia="SimSun" w:hAnsi="Arial" w:cs="Arial"/>
          <w:sz w:val="22"/>
          <w:szCs w:val="22"/>
          <w:lang w:eastAsia="zh-CN"/>
        </w:rPr>
        <w:tab/>
      </w:r>
      <w:r w:rsidRPr="00CF4CC6">
        <w:rPr>
          <w:rFonts w:ascii="Arial" w:eastAsia="SimSun" w:hAnsi="Arial" w:cs="Arial"/>
          <w:i/>
          <w:iCs/>
          <w:sz w:val="22"/>
          <w:szCs w:val="22"/>
          <w:lang w:eastAsia="zh-CN"/>
        </w:rPr>
        <w:t>（日期）地点</w:t>
      </w:r>
      <w:r w:rsidRPr="00CF4CC6">
        <w:rPr>
          <w:rFonts w:ascii="Arial" w:eastAsia="SimSun" w:hAnsi="Arial" w:cs="Arial"/>
          <w:sz w:val="22"/>
          <w:szCs w:val="22"/>
          <w:lang w:eastAsia="zh-CN"/>
        </w:rPr>
        <w:tab/>
      </w:r>
      <w:r w:rsidRPr="00CF4CC6">
        <w:rPr>
          <w:rFonts w:ascii="Arial" w:eastAsia="SimSun" w:hAnsi="Arial" w:cs="Arial"/>
          <w:i/>
          <w:iCs/>
          <w:sz w:val="22"/>
          <w:szCs w:val="22"/>
          <w:lang w:eastAsia="zh-CN"/>
        </w:rPr>
        <w:t>，华盛顿。</w:t>
      </w:r>
    </w:p>
    <w:p w14:paraId="706AD87B" w14:textId="77777777" w:rsidR="00FA5626" w:rsidRPr="00CF4CC6" w:rsidRDefault="00005095" w:rsidP="00795BE5">
      <w:pPr>
        <w:tabs>
          <w:tab w:val="left" w:pos="4770"/>
          <w:tab w:val="left" w:pos="9180"/>
        </w:tabs>
        <w:spacing w:before="240"/>
        <w:rPr>
          <w:rFonts w:ascii="Arial" w:eastAsia="SimSun" w:hAnsi="Arial" w:cs="Arial"/>
          <w:sz w:val="22"/>
          <w:szCs w:val="22"/>
          <w:u w:val="single"/>
        </w:rPr>
      </w:pPr>
      <w:r w:rsidRPr="00CF4CC6">
        <w:rPr>
          <w:rFonts w:ascii="Arial" w:eastAsia="SimSun" w:hAnsi="Arial" w:cs="Arial"/>
          <w:sz w:val="22"/>
          <w:szCs w:val="22"/>
        </w:rPr>
        <w:t>___________________________________</w:t>
      </w:r>
      <w:r w:rsidRPr="00CF4CC6">
        <w:rPr>
          <w:rFonts w:ascii="Arial" w:eastAsia="SimSun" w:hAnsi="Arial" w:cs="Arial"/>
          <w:sz w:val="22"/>
          <w:szCs w:val="22"/>
        </w:rPr>
        <w:tab/>
      </w:r>
      <w:r w:rsidRPr="00CF4CC6">
        <w:rPr>
          <w:rFonts w:ascii="Arial" w:eastAsia="SimSun" w:hAnsi="Arial" w:cs="Arial"/>
          <w:sz w:val="22"/>
          <w:szCs w:val="22"/>
          <w:u w:val="single"/>
        </w:rPr>
        <w:tab/>
      </w:r>
    </w:p>
    <w:p w14:paraId="7EC27E73" w14:textId="77777777" w:rsidR="00FA5626" w:rsidRPr="00CF4CC6" w:rsidRDefault="00005095" w:rsidP="00795BE5">
      <w:pPr>
        <w:tabs>
          <w:tab w:val="left" w:pos="4770"/>
          <w:tab w:val="left" w:leader="dot" w:pos="9270"/>
        </w:tabs>
        <w:ind w:right="90"/>
        <w:rPr>
          <w:rFonts w:ascii="Arial" w:eastAsia="SimSun" w:hAnsi="Arial" w:cs="Arial"/>
          <w:szCs w:val="22"/>
        </w:rPr>
      </w:pPr>
      <w:r w:rsidRPr="00CF4CC6">
        <w:rPr>
          <w:rFonts w:ascii="Arial" w:eastAsia="SimSun" w:hAnsi="Arial" w:cs="Arial"/>
          <w:szCs w:val="22"/>
        </w:rPr>
        <w:t>Defendant</w:t>
      </w:r>
      <w:r w:rsidRPr="00CF4CC6">
        <w:rPr>
          <w:rFonts w:ascii="Arial" w:eastAsia="SimSun" w:hAnsi="Arial" w:cs="Arial"/>
          <w:szCs w:val="22"/>
        </w:rPr>
        <w:tab/>
        <w:t>Print Name</w:t>
      </w:r>
    </w:p>
    <w:p w14:paraId="1300779D" w14:textId="43525F4C" w:rsidR="00005095" w:rsidRPr="00CF4CC6" w:rsidRDefault="00FA5626" w:rsidP="00795BE5">
      <w:pPr>
        <w:tabs>
          <w:tab w:val="left" w:pos="4770"/>
          <w:tab w:val="left" w:leader="dot" w:pos="9270"/>
        </w:tabs>
        <w:ind w:right="90"/>
        <w:rPr>
          <w:rFonts w:ascii="Arial" w:eastAsia="SimSun" w:hAnsi="Arial" w:cs="Arial"/>
          <w:i/>
          <w:iCs/>
          <w:szCs w:val="22"/>
        </w:rPr>
      </w:pPr>
      <w:r w:rsidRPr="00CF4CC6">
        <w:rPr>
          <w:rFonts w:ascii="Arial" w:eastAsia="SimSun" w:hAnsi="Arial" w:cs="Arial"/>
          <w:i/>
          <w:iCs/>
          <w:szCs w:val="22"/>
          <w:lang w:eastAsia="zh-CN"/>
        </w:rPr>
        <w:t>被告</w:t>
      </w:r>
      <w:r w:rsidRPr="00CF4CC6">
        <w:rPr>
          <w:rFonts w:ascii="Arial" w:eastAsia="SimSun" w:hAnsi="Arial" w:cs="Arial"/>
          <w:szCs w:val="22"/>
          <w:lang w:eastAsia="zh-CN"/>
        </w:rPr>
        <w:tab/>
      </w:r>
      <w:r w:rsidRPr="00CF4CC6">
        <w:rPr>
          <w:rFonts w:ascii="Arial" w:eastAsia="SimSun" w:hAnsi="Arial" w:cs="Arial"/>
          <w:i/>
          <w:iCs/>
          <w:szCs w:val="22"/>
          <w:lang w:eastAsia="zh-CN"/>
        </w:rPr>
        <w:t>请工整填写姓名</w:t>
      </w:r>
      <w:r w:rsidR="00177DB7">
        <w:rPr>
          <w:rFonts w:ascii="Arial" w:eastAsia="SimSun" w:hAnsi="Arial" w:cs="Arial"/>
          <w:i/>
          <w:iCs/>
          <w:szCs w:val="22"/>
          <w:lang w:eastAsia="zh-CN"/>
        </w:rPr>
        <w:br/>
      </w:r>
    </w:p>
    <w:p w14:paraId="09DE414F" w14:textId="77777777" w:rsidR="00FA5626" w:rsidRPr="00CF4CC6" w:rsidRDefault="00005095" w:rsidP="00795BE5">
      <w:pPr>
        <w:tabs>
          <w:tab w:val="left" w:pos="9180"/>
          <w:tab w:val="left" w:pos="9540"/>
        </w:tabs>
        <w:spacing w:before="240"/>
        <w:ind w:right="86"/>
        <w:rPr>
          <w:rFonts w:ascii="Arial" w:eastAsia="SimSun" w:hAnsi="Arial" w:cs="Arial"/>
          <w:sz w:val="22"/>
          <w:szCs w:val="22"/>
          <w:u w:val="single"/>
        </w:rPr>
      </w:pPr>
      <w:r w:rsidRPr="00CF4CC6">
        <w:rPr>
          <w:rFonts w:ascii="Arial" w:eastAsia="SimSun" w:hAnsi="Arial" w:cs="Arial"/>
          <w:sz w:val="22"/>
          <w:szCs w:val="22"/>
        </w:rPr>
        <w:t xml:space="preserve">Address: </w:t>
      </w:r>
      <w:r w:rsidRPr="00CF4CC6">
        <w:rPr>
          <w:rFonts w:ascii="Arial" w:eastAsia="SimSun" w:hAnsi="Arial" w:cs="Arial"/>
          <w:sz w:val="22"/>
          <w:szCs w:val="22"/>
          <w:u w:val="single"/>
        </w:rPr>
        <w:tab/>
      </w:r>
    </w:p>
    <w:p w14:paraId="660C5E04" w14:textId="7C39CB28" w:rsidR="00005095" w:rsidRPr="00CF4CC6" w:rsidRDefault="00FA5626" w:rsidP="00795BE5">
      <w:pPr>
        <w:tabs>
          <w:tab w:val="left" w:pos="9180"/>
          <w:tab w:val="left" w:pos="9540"/>
        </w:tabs>
        <w:ind w:right="86"/>
        <w:rPr>
          <w:rFonts w:ascii="Arial" w:eastAsia="SimSun" w:hAnsi="Arial" w:cs="Arial"/>
          <w:i/>
          <w:iCs/>
          <w:sz w:val="22"/>
          <w:szCs w:val="22"/>
        </w:rPr>
      </w:pPr>
      <w:r w:rsidRPr="00CF4CC6">
        <w:rPr>
          <w:rFonts w:ascii="Arial" w:eastAsia="SimSun" w:hAnsi="Arial" w:cs="Arial"/>
          <w:i/>
          <w:iCs/>
          <w:sz w:val="22"/>
          <w:szCs w:val="22"/>
          <w:lang w:eastAsia="zh-CN"/>
        </w:rPr>
        <w:lastRenderedPageBreak/>
        <w:t>地址：</w:t>
      </w:r>
    </w:p>
    <w:p w14:paraId="5D753C10" w14:textId="77777777" w:rsidR="00FA5626" w:rsidRPr="00CF4CC6" w:rsidRDefault="00CC30E9" w:rsidP="00795BE5">
      <w:pPr>
        <w:tabs>
          <w:tab w:val="left" w:pos="9180"/>
        </w:tabs>
        <w:spacing w:before="240"/>
        <w:ind w:right="86"/>
        <w:rPr>
          <w:rFonts w:ascii="Arial" w:eastAsia="SimSun" w:hAnsi="Arial" w:cs="Arial"/>
          <w:sz w:val="22"/>
          <w:szCs w:val="22"/>
          <w:u w:val="single"/>
        </w:rPr>
      </w:pPr>
      <w:r w:rsidRPr="00CF4CC6">
        <w:rPr>
          <w:rFonts w:ascii="Arial" w:eastAsia="SimSun" w:hAnsi="Arial" w:cs="Arial"/>
          <w:sz w:val="22"/>
          <w:szCs w:val="22"/>
        </w:rPr>
        <w:t xml:space="preserve">Email: </w:t>
      </w:r>
      <w:r w:rsidRPr="00CF4CC6">
        <w:rPr>
          <w:rFonts w:ascii="Arial" w:eastAsia="SimSun" w:hAnsi="Arial" w:cs="Arial"/>
          <w:sz w:val="22"/>
          <w:szCs w:val="22"/>
          <w:u w:val="single"/>
        </w:rPr>
        <w:tab/>
      </w:r>
    </w:p>
    <w:p w14:paraId="558FE36B" w14:textId="65C723F3" w:rsidR="00CC30E9" w:rsidRPr="00CF4CC6" w:rsidRDefault="00FA5626" w:rsidP="00795BE5">
      <w:pPr>
        <w:tabs>
          <w:tab w:val="left" w:pos="9180"/>
        </w:tabs>
        <w:ind w:right="86"/>
        <w:rPr>
          <w:rFonts w:ascii="Arial" w:eastAsia="SimSun" w:hAnsi="Arial" w:cs="Arial"/>
          <w:i/>
          <w:iCs/>
          <w:sz w:val="22"/>
          <w:szCs w:val="22"/>
          <w:u w:val="single"/>
        </w:rPr>
      </w:pPr>
      <w:r w:rsidRPr="00CF4CC6">
        <w:rPr>
          <w:rFonts w:ascii="Arial" w:eastAsia="SimSun" w:hAnsi="Arial" w:cs="Arial"/>
          <w:i/>
          <w:iCs/>
          <w:sz w:val="22"/>
          <w:szCs w:val="22"/>
          <w:lang w:eastAsia="zh-CN"/>
        </w:rPr>
        <w:t>电子邮件地址：</w:t>
      </w:r>
    </w:p>
    <w:p w14:paraId="468B6E29" w14:textId="77777777" w:rsidR="00FA5626" w:rsidRPr="00CF4CC6" w:rsidRDefault="00005095" w:rsidP="00795BE5">
      <w:pPr>
        <w:tabs>
          <w:tab w:val="left" w:pos="5040"/>
          <w:tab w:val="left" w:leader="dot" w:pos="9270"/>
          <w:tab w:val="left" w:pos="9540"/>
        </w:tabs>
        <w:spacing w:before="120"/>
        <w:ind w:right="86"/>
        <w:rPr>
          <w:rFonts w:ascii="Arial" w:eastAsia="SimSun" w:hAnsi="Arial" w:cs="Arial"/>
          <w:sz w:val="22"/>
          <w:szCs w:val="22"/>
        </w:rPr>
      </w:pPr>
      <w:r w:rsidRPr="00CF4CC6">
        <w:rPr>
          <w:rFonts w:ascii="Arial" w:eastAsia="SimSun" w:hAnsi="Arial" w:cs="Arial"/>
          <w:b/>
          <w:bCs/>
          <w:sz w:val="22"/>
          <w:szCs w:val="22"/>
        </w:rPr>
        <w:t>Attach the following documents</w:t>
      </w:r>
      <w:r w:rsidRPr="00CF4CC6">
        <w:rPr>
          <w:rFonts w:ascii="Arial" w:eastAsia="SimSun" w:hAnsi="Arial" w:cs="Arial"/>
          <w:sz w:val="22"/>
          <w:szCs w:val="22"/>
        </w:rPr>
        <w:t>:</w:t>
      </w:r>
    </w:p>
    <w:p w14:paraId="5419C209" w14:textId="2B162394" w:rsidR="00005095" w:rsidRPr="00CF4CC6" w:rsidRDefault="00FA5626" w:rsidP="00795BE5">
      <w:pPr>
        <w:tabs>
          <w:tab w:val="left" w:pos="5040"/>
          <w:tab w:val="left" w:leader="dot" w:pos="9270"/>
          <w:tab w:val="left" w:pos="9540"/>
        </w:tabs>
        <w:ind w:right="86"/>
        <w:rPr>
          <w:rFonts w:ascii="Arial" w:eastAsia="SimSun" w:hAnsi="Arial" w:cs="Arial"/>
          <w:i/>
          <w:iCs/>
          <w:sz w:val="22"/>
          <w:szCs w:val="22"/>
        </w:rPr>
      </w:pPr>
      <w:r w:rsidRPr="00CF4CC6">
        <w:rPr>
          <w:rFonts w:ascii="Arial" w:eastAsia="SimSun" w:hAnsi="Arial" w:cs="Arial"/>
          <w:b/>
          <w:bCs/>
          <w:i/>
          <w:iCs/>
          <w:sz w:val="22"/>
          <w:szCs w:val="22"/>
          <w:lang w:eastAsia="zh-CN"/>
        </w:rPr>
        <w:t>附上以下文件。</w:t>
      </w:r>
    </w:p>
    <w:p w14:paraId="309CDDCA" w14:textId="77777777" w:rsidR="00FA5626" w:rsidRPr="00CF4CC6" w:rsidRDefault="00005095" w:rsidP="00795BE5">
      <w:pPr>
        <w:pStyle w:val="ListParagraph"/>
        <w:numPr>
          <w:ilvl w:val="0"/>
          <w:numId w:val="4"/>
        </w:numPr>
        <w:tabs>
          <w:tab w:val="left" w:leader="dot" w:pos="9270"/>
        </w:tabs>
        <w:spacing w:before="120"/>
        <w:ind w:right="86"/>
        <w:rPr>
          <w:rFonts w:ascii="Arial" w:eastAsia="SimSun" w:hAnsi="Arial" w:cs="Arial"/>
          <w:b/>
          <w:sz w:val="22"/>
          <w:szCs w:val="22"/>
        </w:rPr>
      </w:pPr>
      <w:r w:rsidRPr="00CF4CC6">
        <w:rPr>
          <w:rFonts w:ascii="Arial" w:eastAsia="SimSun" w:hAnsi="Arial" w:cs="Arial"/>
          <w:b/>
          <w:bCs/>
          <w:sz w:val="22"/>
          <w:szCs w:val="22"/>
        </w:rPr>
        <w:t>Copy of judgment and sentence</w:t>
      </w:r>
    </w:p>
    <w:p w14:paraId="7B35A71C" w14:textId="3A64CA25" w:rsidR="00005095" w:rsidRPr="00CF4CC6" w:rsidRDefault="00FA5626" w:rsidP="0091687B">
      <w:pPr>
        <w:pStyle w:val="ListParagraph"/>
        <w:tabs>
          <w:tab w:val="left" w:leader="dot" w:pos="9270"/>
        </w:tabs>
        <w:ind w:right="86"/>
        <w:rPr>
          <w:rFonts w:ascii="Arial" w:eastAsia="SimSun" w:hAnsi="Arial" w:cs="Arial"/>
          <w:b/>
          <w:i/>
          <w:iCs/>
          <w:sz w:val="22"/>
          <w:szCs w:val="22"/>
        </w:rPr>
      </w:pPr>
      <w:r w:rsidRPr="00CF4CC6">
        <w:rPr>
          <w:rFonts w:ascii="Arial" w:eastAsia="SimSun" w:hAnsi="Arial" w:cs="Arial"/>
          <w:b/>
          <w:bCs/>
          <w:i/>
          <w:iCs/>
          <w:sz w:val="22"/>
          <w:szCs w:val="22"/>
          <w:lang w:eastAsia="zh-CN"/>
        </w:rPr>
        <w:t>判决书和量刑的副本</w:t>
      </w:r>
    </w:p>
    <w:p w14:paraId="5DC7AC7C" w14:textId="77777777" w:rsidR="00FA5626" w:rsidRPr="00CF4CC6" w:rsidRDefault="00005095" w:rsidP="00795BE5">
      <w:pPr>
        <w:pStyle w:val="ListParagraph"/>
        <w:numPr>
          <w:ilvl w:val="0"/>
          <w:numId w:val="4"/>
        </w:numPr>
        <w:tabs>
          <w:tab w:val="left" w:leader="dot" w:pos="9270"/>
        </w:tabs>
        <w:ind w:right="90"/>
        <w:rPr>
          <w:rFonts w:ascii="Arial" w:eastAsia="SimSun" w:hAnsi="Arial" w:cs="Arial"/>
          <w:b/>
          <w:sz w:val="22"/>
          <w:szCs w:val="22"/>
        </w:rPr>
      </w:pPr>
      <w:r w:rsidRPr="00CF4CC6">
        <w:rPr>
          <w:rFonts w:ascii="Arial" w:eastAsia="SimSun" w:hAnsi="Arial" w:cs="Arial"/>
          <w:b/>
          <w:bCs/>
          <w:sz w:val="22"/>
          <w:szCs w:val="22"/>
        </w:rPr>
        <w:t>Copy of certificate of discharge, or other document showing completion of all conditions of sentence as required under the statute</w:t>
      </w:r>
    </w:p>
    <w:p w14:paraId="5458E730" w14:textId="026A58B7" w:rsidR="00005095" w:rsidRPr="00CF4CC6" w:rsidRDefault="00FA5626" w:rsidP="0091687B">
      <w:pPr>
        <w:pStyle w:val="ListParagraph"/>
        <w:tabs>
          <w:tab w:val="left" w:leader="dot" w:pos="9270"/>
        </w:tabs>
        <w:ind w:right="90"/>
        <w:rPr>
          <w:rFonts w:ascii="Arial" w:eastAsia="SimSun" w:hAnsi="Arial" w:cs="Arial"/>
          <w:b/>
          <w:i/>
          <w:iCs/>
          <w:sz w:val="22"/>
          <w:szCs w:val="22"/>
        </w:rPr>
      </w:pPr>
      <w:r w:rsidRPr="00CF4CC6">
        <w:rPr>
          <w:rFonts w:ascii="Arial" w:eastAsia="SimSun" w:hAnsi="Arial" w:cs="Arial"/>
          <w:b/>
          <w:bCs/>
          <w:i/>
          <w:iCs/>
          <w:sz w:val="22"/>
          <w:szCs w:val="22"/>
          <w:lang w:eastAsia="zh-CN"/>
        </w:rPr>
        <w:t>释放证明的副本，或根据法规要求显示已完成所有量刑条件的其他文件</w:t>
      </w:r>
    </w:p>
    <w:p w14:paraId="2751ECB1" w14:textId="77777777" w:rsidR="00FA5626" w:rsidRPr="00CF4CC6" w:rsidRDefault="00005095" w:rsidP="00795BE5">
      <w:pPr>
        <w:pStyle w:val="ListParagraph"/>
        <w:numPr>
          <w:ilvl w:val="0"/>
          <w:numId w:val="4"/>
        </w:numPr>
        <w:tabs>
          <w:tab w:val="left" w:leader="dot" w:pos="9270"/>
        </w:tabs>
        <w:ind w:right="90"/>
        <w:rPr>
          <w:rFonts w:ascii="Arial" w:eastAsia="SimSun" w:hAnsi="Arial" w:cs="Arial"/>
          <w:b/>
          <w:sz w:val="22"/>
          <w:szCs w:val="22"/>
        </w:rPr>
      </w:pPr>
      <w:r w:rsidRPr="00CF4CC6">
        <w:rPr>
          <w:rFonts w:ascii="Arial" w:eastAsia="SimSun" w:hAnsi="Arial" w:cs="Arial"/>
          <w:b/>
          <w:bCs/>
          <w:sz w:val="22"/>
          <w:szCs w:val="22"/>
        </w:rPr>
        <w:t>Copy of current criminal history</w:t>
      </w:r>
    </w:p>
    <w:p w14:paraId="398E3682" w14:textId="3E87AA40" w:rsidR="009F1CE8" w:rsidRPr="00795BE5" w:rsidRDefault="00FA5626" w:rsidP="0091687B">
      <w:pPr>
        <w:pStyle w:val="ListParagraph"/>
        <w:tabs>
          <w:tab w:val="left" w:leader="dot" w:pos="9270"/>
        </w:tabs>
        <w:ind w:right="90"/>
        <w:rPr>
          <w:rFonts w:ascii="Arial" w:hAnsi="Arial" w:cs="Arial"/>
          <w:i/>
          <w:iCs/>
          <w:sz w:val="22"/>
          <w:szCs w:val="22"/>
          <w:highlight w:val="yellow"/>
        </w:rPr>
      </w:pPr>
      <w:r w:rsidRPr="00CF4CC6">
        <w:rPr>
          <w:rFonts w:ascii="Arial" w:eastAsia="SimSun" w:hAnsi="Arial" w:cs="Arial"/>
          <w:b/>
          <w:bCs/>
          <w:i/>
          <w:iCs/>
          <w:sz w:val="22"/>
          <w:szCs w:val="22"/>
          <w:lang w:eastAsia="zh-CN"/>
        </w:rPr>
        <w:t>当前犯罪记录的副本</w:t>
      </w:r>
    </w:p>
    <w:sectPr w:rsidR="009F1CE8" w:rsidRPr="00795BE5" w:rsidSect="00FD27CF">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36D85" w14:textId="77777777" w:rsidR="00FE33E4" w:rsidRDefault="00FE33E4">
      <w:r>
        <w:separator/>
      </w:r>
    </w:p>
  </w:endnote>
  <w:endnote w:type="continuationSeparator" w:id="0">
    <w:p w14:paraId="2E5A462A" w14:textId="77777777" w:rsidR="00FE33E4" w:rsidRDefault="00FE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8"/>
      <w:gridCol w:w="3103"/>
    </w:tblGrid>
    <w:tr w:rsidR="0097203E" w:rsidRPr="00CF4CC6" w14:paraId="78BC4D54" w14:textId="77777777" w:rsidTr="00595507">
      <w:tc>
        <w:tcPr>
          <w:tcW w:w="3192" w:type="dxa"/>
          <w:shd w:val="clear" w:color="auto" w:fill="auto"/>
        </w:tcPr>
        <w:p w14:paraId="684E7F14" w14:textId="342C3EFB" w:rsidR="0097203E" w:rsidRPr="00CF4CC6" w:rsidRDefault="0097203E" w:rsidP="0097203E">
          <w:pPr>
            <w:tabs>
              <w:tab w:val="center" w:pos="4680"/>
            </w:tabs>
            <w:rPr>
              <w:rStyle w:val="PageNumber"/>
              <w:rFonts w:ascii="Arial" w:hAnsi="Arial" w:cs="Arial"/>
              <w:sz w:val="18"/>
              <w:szCs w:val="18"/>
            </w:rPr>
          </w:pPr>
          <w:r w:rsidRPr="00CF4CC6">
            <w:rPr>
              <w:rStyle w:val="PageNumber"/>
              <w:rFonts w:ascii="Arial" w:hAnsi="Arial" w:cs="Arial"/>
              <w:sz w:val="18"/>
              <w:szCs w:val="18"/>
            </w:rPr>
            <w:t>RCW 9.94A.640, .648</w:t>
          </w:r>
        </w:p>
        <w:p w14:paraId="266E0F10" w14:textId="57767D76" w:rsidR="0097203E" w:rsidRPr="00CF4CC6" w:rsidRDefault="00CF4CC6" w:rsidP="0097203E">
          <w:pPr>
            <w:tabs>
              <w:tab w:val="center" w:pos="4680"/>
            </w:tabs>
            <w:rPr>
              <w:rStyle w:val="PageNumber"/>
              <w:rFonts w:ascii="Arial" w:hAnsi="Arial" w:cs="Arial"/>
              <w:i/>
              <w:sz w:val="18"/>
              <w:szCs w:val="18"/>
            </w:rPr>
          </w:pPr>
          <w:r w:rsidRPr="00CF4CC6">
            <w:rPr>
              <w:rStyle w:val="PageNumber"/>
              <w:rFonts w:ascii="Arial" w:hAnsi="Arial" w:cs="Arial"/>
              <w:sz w:val="18"/>
              <w:szCs w:val="18"/>
            </w:rPr>
            <w:t xml:space="preserve">CH </w:t>
          </w:r>
          <w:r w:rsidR="0097203E" w:rsidRPr="00CF4CC6">
            <w:rPr>
              <w:rStyle w:val="PageNumber"/>
              <w:rFonts w:ascii="Arial" w:hAnsi="Arial" w:cs="Arial"/>
              <w:i/>
              <w:iCs/>
              <w:sz w:val="18"/>
              <w:szCs w:val="18"/>
            </w:rPr>
            <w:t>(07/2023)</w:t>
          </w:r>
          <w:r w:rsidRPr="00CF4CC6">
            <w:rPr>
              <w:rStyle w:val="PageNumber"/>
              <w:rFonts w:ascii="Arial" w:hAnsi="Arial" w:cs="Arial"/>
              <w:i/>
              <w:iCs/>
              <w:sz w:val="18"/>
              <w:szCs w:val="18"/>
            </w:rPr>
            <w:t xml:space="preserve"> </w:t>
          </w:r>
          <w:r w:rsidRPr="00CF4CC6">
            <w:rPr>
              <w:rStyle w:val="PageNumber"/>
              <w:rFonts w:ascii="Arial" w:hAnsi="Arial" w:cs="Arial"/>
              <w:sz w:val="18"/>
              <w:szCs w:val="18"/>
            </w:rPr>
            <w:t>Chinese</w:t>
          </w:r>
        </w:p>
        <w:p w14:paraId="6744A8C2" w14:textId="19E812CE" w:rsidR="0097203E" w:rsidRPr="00CF4CC6" w:rsidRDefault="0097203E" w:rsidP="0097203E">
          <w:pPr>
            <w:tabs>
              <w:tab w:val="center" w:pos="4680"/>
            </w:tabs>
            <w:rPr>
              <w:rFonts w:ascii="Arial" w:hAnsi="Arial" w:cs="Arial"/>
            </w:rPr>
          </w:pPr>
          <w:r w:rsidRPr="00CF4CC6">
            <w:rPr>
              <w:rStyle w:val="PageNumber"/>
              <w:rFonts w:ascii="Arial" w:hAnsi="Arial" w:cs="Arial"/>
              <w:b/>
              <w:bCs/>
              <w:sz w:val="18"/>
              <w:szCs w:val="18"/>
            </w:rPr>
            <w:t>CR 08.900</w:t>
          </w:r>
        </w:p>
      </w:tc>
      <w:tc>
        <w:tcPr>
          <w:tcW w:w="3192" w:type="dxa"/>
          <w:shd w:val="clear" w:color="auto" w:fill="auto"/>
        </w:tcPr>
        <w:p w14:paraId="500B1369" w14:textId="5F357BB1" w:rsidR="0097203E" w:rsidRPr="00CF4CC6" w:rsidRDefault="0085064D" w:rsidP="0097203E">
          <w:pPr>
            <w:pStyle w:val="Footer"/>
            <w:tabs>
              <w:tab w:val="clear" w:pos="4320"/>
              <w:tab w:val="clear" w:pos="8640"/>
              <w:tab w:val="center" w:pos="4680"/>
              <w:tab w:val="right" w:pos="9360"/>
            </w:tabs>
            <w:jc w:val="center"/>
            <w:rPr>
              <w:rFonts w:ascii="Arial" w:hAnsi="Arial" w:cs="Arial"/>
              <w:sz w:val="18"/>
              <w:szCs w:val="18"/>
            </w:rPr>
          </w:pPr>
          <w:r w:rsidRPr="00CF4CC6">
            <w:rPr>
              <w:rFonts w:ascii="Arial" w:hAnsi="Arial" w:cs="Arial"/>
              <w:sz w:val="18"/>
              <w:szCs w:val="18"/>
            </w:rPr>
            <w:t>Mt. and Dec. for Or. Vacating Record of Felony Conviction</w:t>
          </w:r>
        </w:p>
        <w:p w14:paraId="53F4836D" w14:textId="2630E0AD" w:rsidR="0097203E" w:rsidRPr="00CF4CC6" w:rsidRDefault="0097203E" w:rsidP="0097203E">
          <w:pPr>
            <w:pStyle w:val="Footer"/>
            <w:tabs>
              <w:tab w:val="clear" w:pos="4320"/>
              <w:tab w:val="clear" w:pos="8640"/>
              <w:tab w:val="center" w:pos="4680"/>
              <w:tab w:val="right" w:pos="9360"/>
            </w:tabs>
            <w:jc w:val="center"/>
            <w:rPr>
              <w:rFonts w:ascii="Arial" w:hAnsi="Arial" w:cs="Arial"/>
              <w:b/>
              <w:sz w:val="18"/>
              <w:szCs w:val="18"/>
            </w:rPr>
          </w:pPr>
          <w:r w:rsidRPr="00CF4CC6">
            <w:rPr>
              <w:rStyle w:val="PageNumber"/>
              <w:rFonts w:ascii="Arial" w:hAnsi="Arial" w:cs="Arial"/>
              <w:sz w:val="18"/>
              <w:szCs w:val="18"/>
            </w:rPr>
            <w:t>p.</w:t>
          </w:r>
          <w:r w:rsidRPr="00CF4CC6">
            <w:rPr>
              <w:rStyle w:val="PageNumber"/>
              <w:rFonts w:ascii="Arial" w:hAnsi="Arial" w:cs="Arial"/>
              <w:b/>
              <w:bCs/>
              <w:sz w:val="18"/>
              <w:szCs w:val="18"/>
            </w:rPr>
            <w:t xml:space="preserve"> </w:t>
          </w:r>
          <w:r w:rsidRPr="00CF4CC6">
            <w:rPr>
              <w:rStyle w:val="PageNumber"/>
              <w:rFonts w:ascii="Arial" w:hAnsi="Arial" w:cs="Arial"/>
              <w:b/>
              <w:bCs/>
              <w:sz w:val="18"/>
              <w:szCs w:val="18"/>
            </w:rPr>
            <w:fldChar w:fldCharType="begin"/>
          </w:r>
          <w:r w:rsidRPr="00CF4CC6">
            <w:rPr>
              <w:rStyle w:val="PageNumber"/>
              <w:rFonts w:ascii="Arial" w:hAnsi="Arial" w:cs="Arial"/>
              <w:b/>
              <w:bCs/>
              <w:sz w:val="18"/>
              <w:szCs w:val="18"/>
            </w:rPr>
            <w:instrText xml:space="preserve"> PAGE </w:instrText>
          </w:r>
          <w:r w:rsidRPr="00CF4CC6">
            <w:rPr>
              <w:rStyle w:val="PageNumber"/>
              <w:rFonts w:ascii="Arial" w:hAnsi="Arial" w:cs="Arial"/>
              <w:b/>
              <w:bCs/>
              <w:sz w:val="18"/>
              <w:szCs w:val="18"/>
            </w:rPr>
            <w:fldChar w:fldCharType="separate"/>
          </w:r>
          <w:r w:rsidRPr="00CF4CC6">
            <w:rPr>
              <w:rStyle w:val="PageNumber"/>
              <w:rFonts w:ascii="Arial" w:hAnsi="Arial" w:cs="Arial"/>
              <w:b/>
              <w:bCs/>
              <w:noProof/>
              <w:sz w:val="18"/>
              <w:szCs w:val="18"/>
            </w:rPr>
            <w:t>2</w:t>
          </w:r>
          <w:r w:rsidRPr="00CF4CC6">
            <w:rPr>
              <w:rStyle w:val="PageNumber"/>
              <w:rFonts w:ascii="Arial" w:hAnsi="Arial" w:cs="Arial"/>
              <w:b/>
              <w:bCs/>
              <w:sz w:val="18"/>
              <w:szCs w:val="18"/>
            </w:rPr>
            <w:fldChar w:fldCharType="end"/>
          </w:r>
          <w:r w:rsidRPr="00CF4CC6">
            <w:rPr>
              <w:rStyle w:val="PageNumber"/>
              <w:rFonts w:ascii="Arial" w:hAnsi="Arial" w:cs="Arial"/>
              <w:b/>
              <w:bCs/>
              <w:sz w:val="18"/>
              <w:szCs w:val="18"/>
            </w:rPr>
            <w:t xml:space="preserve"> </w:t>
          </w:r>
          <w:r w:rsidRPr="00CF4CC6">
            <w:rPr>
              <w:rStyle w:val="PageNumber"/>
              <w:rFonts w:ascii="Arial" w:hAnsi="Arial" w:cs="Arial"/>
              <w:sz w:val="18"/>
              <w:szCs w:val="18"/>
            </w:rPr>
            <w:t>of</w:t>
          </w:r>
          <w:r w:rsidRPr="00CF4CC6">
            <w:rPr>
              <w:rStyle w:val="PageNumber"/>
              <w:rFonts w:ascii="Arial" w:hAnsi="Arial" w:cs="Arial"/>
              <w:b/>
              <w:bCs/>
              <w:sz w:val="18"/>
              <w:szCs w:val="18"/>
            </w:rPr>
            <w:t xml:space="preserve"> </w:t>
          </w:r>
          <w:r w:rsidRPr="00CF4CC6">
            <w:rPr>
              <w:rStyle w:val="PageNumber"/>
              <w:rFonts w:ascii="Arial" w:hAnsi="Arial" w:cs="Arial"/>
              <w:b/>
              <w:bCs/>
              <w:sz w:val="18"/>
              <w:szCs w:val="18"/>
            </w:rPr>
            <w:fldChar w:fldCharType="begin"/>
          </w:r>
          <w:r w:rsidRPr="00CF4CC6">
            <w:rPr>
              <w:rStyle w:val="PageNumber"/>
              <w:rFonts w:ascii="Arial" w:hAnsi="Arial" w:cs="Arial"/>
              <w:b/>
              <w:bCs/>
              <w:sz w:val="18"/>
              <w:szCs w:val="18"/>
            </w:rPr>
            <w:instrText xml:space="preserve"> SECTIONPAGES  </w:instrText>
          </w:r>
          <w:r w:rsidRPr="00CF4CC6">
            <w:rPr>
              <w:rStyle w:val="PageNumber"/>
              <w:rFonts w:ascii="Arial" w:hAnsi="Arial" w:cs="Arial"/>
              <w:b/>
              <w:bCs/>
              <w:sz w:val="18"/>
              <w:szCs w:val="18"/>
            </w:rPr>
            <w:fldChar w:fldCharType="separate"/>
          </w:r>
          <w:r w:rsidR="00177DB7">
            <w:rPr>
              <w:rStyle w:val="PageNumber"/>
              <w:rFonts w:ascii="Arial" w:hAnsi="Arial" w:cs="Arial"/>
              <w:b/>
              <w:bCs/>
              <w:noProof/>
              <w:sz w:val="18"/>
              <w:szCs w:val="18"/>
            </w:rPr>
            <w:t>5</w:t>
          </w:r>
          <w:r w:rsidRPr="00CF4CC6">
            <w:rPr>
              <w:rStyle w:val="PageNumber"/>
              <w:rFonts w:ascii="Arial" w:hAnsi="Arial" w:cs="Arial"/>
              <w:b/>
              <w:bCs/>
              <w:sz w:val="18"/>
              <w:szCs w:val="18"/>
            </w:rPr>
            <w:fldChar w:fldCharType="end"/>
          </w:r>
        </w:p>
      </w:tc>
      <w:tc>
        <w:tcPr>
          <w:tcW w:w="3192" w:type="dxa"/>
          <w:shd w:val="clear" w:color="auto" w:fill="auto"/>
        </w:tcPr>
        <w:p w14:paraId="6662D618" w14:textId="77777777" w:rsidR="0097203E" w:rsidRPr="00CF4CC6" w:rsidRDefault="0097203E" w:rsidP="0097203E">
          <w:pPr>
            <w:pStyle w:val="Footer"/>
            <w:tabs>
              <w:tab w:val="clear" w:pos="4320"/>
              <w:tab w:val="clear" w:pos="8640"/>
              <w:tab w:val="center" w:pos="4680"/>
              <w:tab w:val="right" w:pos="9360"/>
            </w:tabs>
            <w:rPr>
              <w:rFonts w:ascii="Arial" w:hAnsi="Arial" w:cs="Arial"/>
              <w:sz w:val="18"/>
              <w:szCs w:val="18"/>
            </w:rPr>
          </w:pPr>
        </w:p>
      </w:tc>
    </w:tr>
  </w:tbl>
  <w:p w14:paraId="000DD270" w14:textId="26E2A7BF" w:rsidR="00FD27CF" w:rsidRPr="00CF4CC6" w:rsidRDefault="00FD27CF" w:rsidP="003A4DE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7274A" w14:textId="77777777" w:rsidR="00FE33E4" w:rsidRDefault="00FE33E4">
      <w:r>
        <w:separator/>
      </w:r>
    </w:p>
  </w:footnote>
  <w:footnote w:type="continuationSeparator" w:id="0">
    <w:p w14:paraId="76976891" w14:textId="77777777" w:rsidR="00FE33E4" w:rsidRDefault="00FE3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86D9C"/>
    <w:multiLevelType w:val="hybridMultilevel"/>
    <w:tmpl w:val="7BE2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B5F07"/>
    <w:multiLevelType w:val="hybridMultilevel"/>
    <w:tmpl w:val="9A1E19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74A3645"/>
    <w:multiLevelType w:val="hybridMultilevel"/>
    <w:tmpl w:val="FAEE05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53E44"/>
    <w:multiLevelType w:val="hybridMultilevel"/>
    <w:tmpl w:val="F7203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4988333">
    <w:abstractNumId w:val="2"/>
  </w:num>
  <w:num w:numId="2" w16cid:durableId="583994587">
    <w:abstractNumId w:val="1"/>
  </w:num>
  <w:num w:numId="3" w16cid:durableId="264967253">
    <w:abstractNumId w:val="3"/>
  </w:num>
  <w:num w:numId="4" w16cid:durableId="151233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E1"/>
    <w:rsid w:val="00005095"/>
    <w:rsid w:val="000332A0"/>
    <w:rsid w:val="00042B18"/>
    <w:rsid w:val="00057C57"/>
    <w:rsid w:val="000921BA"/>
    <w:rsid w:val="0009450C"/>
    <w:rsid w:val="000A06F9"/>
    <w:rsid w:val="000A44FB"/>
    <w:rsid w:val="000A7C8D"/>
    <w:rsid w:val="001231AB"/>
    <w:rsid w:val="001778E1"/>
    <w:rsid w:val="00177DB7"/>
    <w:rsid w:val="001A68A2"/>
    <w:rsid w:val="001C13BD"/>
    <w:rsid w:val="001C76BF"/>
    <w:rsid w:val="00213342"/>
    <w:rsid w:val="0021786E"/>
    <w:rsid w:val="002224B0"/>
    <w:rsid w:val="002556FE"/>
    <w:rsid w:val="0027158E"/>
    <w:rsid w:val="002B1085"/>
    <w:rsid w:val="002F6E44"/>
    <w:rsid w:val="0034565C"/>
    <w:rsid w:val="00395AA7"/>
    <w:rsid w:val="003B0D2F"/>
    <w:rsid w:val="003C06AA"/>
    <w:rsid w:val="003D61F3"/>
    <w:rsid w:val="003E20A9"/>
    <w:rsid w:val="003E40F3"/>
    <w:rsid w:val="003E7D79"/>
    <w:rsid w:val="003F3891"/>
    <w:rsid w:val="00425C95"/>
    <w:rsid w:val="00435C33"/>
    <w:rsid w:val="004368B4"/>
    <w:rsid w:val="00437465"/>
    <w:rsid w:val="0044291C"/>
    <w:rsid w:val="00481F51"/>
    <w:rsid w:val="00490760"/>
    <w:rsid w:val="004934CA"/>
    <w:rsid w:val="004D0A3A"/>
    <w:rsid w:val="004F2C55"/>
    <w:rsid w:val="005B724B"/>
    <w:rsid w:val="005E5A31"/>
    <w:rsid w:val="005E7CFD"/>
    <w:rsid w:val="005F43A9"/>
    <w:rsid w:val="00603619"/>
    <w:rsid w:val="00623FD9"/>
    <w:rsid w:val="0062425E"/>
    <w:rsid w:val="00624CE9"/>
    <w:rsid w:val="00636911"/>
    <w:rsid w:val="00666E34"/>
    <w:rsid w:val="0068449B"/>
    <w:rsid w:val="006A65E1"/>
    <w:rsid w:val="006B7CBE"/>
    <w:rsid w:val="006F70BC"/>
    <w:rsid w:val="00716504"/>
    <w:rsid w:val="00730730"/>
    <w:rsid w:val="007704A3"/>
    <w:rsid w:val="0078469A"/>
    <w:rsid w:val="00792EB1"/>
    <w:rsid w:val="00793FFA"/>
    <w:rsid w:val="00795BE5"/>
    <w:rsid w:val="007A32BC"/>
    <w:rsid w:val="007B495C"/>
    <w:rsid w:val="007D2629"/>
    <w:rsid w:val="007F14C2"/>
    <w:rsid w:val="00802091"/>
    <w:rsid w:val="00816A5F"/>
    <w:rsid w:val="00820FC8"/>
    <w:rsid w:val="00842F7A"/>
    <w:rsid w:val="00845B7D"/>
    <w:rsid w:val="0085064D"/>
    <w:rsid w:val="00874FF8"/>
    <w:rsid w:val="008819A4"/>
    <w:rsid w:val="0089178C"/>
    <w:rsid w:val="00897C72"/>
    <w:rsid w:val="008D1549"/>
    <w:rsid w:val="008F739E"/>
    <w:rsid w:val="0091687B"/>
    <w:rsid w:val="009448A3"/>
    <w:rsid w:val="0097203E"/>
    <w:rsid w:val="009953ED"/>
    <w:rsid w:val="009B3C58"/>
    <w:rsid w:val="009F1CE8"/>
    <w:rsid w:val="00A054A0"/>
    <w:rsid w:val="00A308DA"/>
    <w:rsid w:val="00A46303"/>
    <w:rsid w:val="00A90301"/>
    <w:rsid w:val="00AD1396"/>
    <w:rsid w:val="00B14387"/>
    <w:rsid w:val="00B92A43"/>
    <w:rsid w:val="00BD55FF"/>
    <w:rsid w:val="00BD625C"/>
    <w:rsid w:val="00C00443"/>
    <w:rsid w:val="00C23864"/>
    <w:rsid w:val="00C82BDD"/>
    <w:rsid w:val="00CA306A"/>
    <w:rsid w:val="00CB08D1"/>
    <w:rsid w:val="00CC30E9"/>
    <w:rsid w:val="00CC7920"/>
    <w:rsid w:val="00CE0451"/>
    <w:rsid w:val="00CF4CC6"/>
    <w:rsid w:val="00CF4FF6"/>
    <w:rsid w:val="00D8471A"/>
    <w:rsid w:val="00D9515D"/>
    <w:rsid w:val="00DB3556"/>
    <w:rsid w:val="00DC000F"/>
    <w:rsid w:val="00DD42D1"/>
    <w:rsid w:val="00DE5BA7"/>
    <w:rsid w:val="00E248AB"/>
    <w:rsid w:val="00E468B2"/>
    <w:rsid w:val="00E50E28"/>
    <w:rsid w:val="00E83081"/>
    <w:rsid w:val="00EC54AD"/>
    <w:rsid w:val="00ED755C"/>
    <w:rsid w:val="00EE05EF"/>
    <w:rsid w:val="00F115A5"/>
    <w:rsid w:val="00F37210"/>
    <w:rsid w:val="00F61F0B"/>
    <w:rsid w:val="00FA5626"/>
    <w:rsid w:val="00FD27CF"/>
    <w:rsid w:val="00FE23F1"/>
    <w:rsid w:val="00FE33E4"/>
    <w:rsid w:val="00FE64C6"/>
    <w:rsid w:val="00FF5C0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FDADA1"/>
  <w15:chartTrackingRefBased/>
  <w15:docId w15:val="{80E0FA30-429C-4C57-89D3-4AE8A01C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05095"/>
    <w:pPr>
      <w:tabs>
        <w:tab w:val="center" w:pos="4320"/>
        <w:tab w:val="right" w:pos="8640"/>
      </w:tabs>
    </w:pPr>
  </w:style>
  <w:style w:type="character" w:customStyle="1" w:styleId="FooterChar">
    <w:name w:val="Footer Char"/>
    <w:basedOn w:val="DefaultParagraphFont"/>
    <w:link w:val="Footer"/>
    <w:rsid w:val="0000509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5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C9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B08D1"/>
    <w:rPr>
      <w:sz w:val="16"/>
      <w:szCs w:val="16"/>
    </w:rPr>
  </w:style>
  <w:style w:type="paragraph" w:styleId="CommentText">
    <w:name w:val="annotation text"/>
    <w:basedOn w:val="Normal"/>
    <w:link w:val="CommentTextChar"/>
    <w:uiPriority w:val="99"/>
    <w:semiHidden/>
    <w:unhideWhenUsed/>
    <w:rsid w:val="00CB08D1"/>
  </w:style>
  <w:style w:type="character" w:customStyle="1" w:styleId="CommentTextChar">
    <w:name w:val="Comment Text Char"/>
    <w:basedOn w:val="DefaultParagraphFont"/>
    <w:link w:val="CommentText"/>
    <w:uiPriority w:val="99"/>
    <w:semiHidden/>
    <w:rsid w:val="00CB08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08D1"/>
    <w:rPr>
      <w:b/>
      <w:bCs/>
    </w:rPr>
  </w:style>
  <w:style w:type="character" w:customStyle="1" w:styleId="CommentSubjectChar">
    <w:name w:val="Comment Subject Char"/>
    <w:basedOn w:val="CommentTextChar"/>
    <w:link w:val="CommentSubject"/>
    <w:uiPriority w:val="99"/>
    <w:semiHidden/>
    <w:rsid w:val="00CB08D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556FE"/>
    <w:pPr>
      <w:tabs>
        <w:tab w:val="center" w:pos="4680"/>
        <w:tab w:val="right" w:pos="9360"/>
      </w:tabs>
    </w:pPr>
  </w:style>
  <w:style w:type="character" w:customStyle="1" w:styleId="HeaderChar">
    <w:name w:val="Header Char"/>
    <w:basedOn w:val="DefaultParagraphFont"/>
    <w:link w:val="Header"/>
    <w:uiPriority w:val="99"/>
    <w:rsid w:val="002556FE"/>
    <w:rPr>
      <w:rFonts w:ascii="Times New Roman" w:eastAsia="Times New Roman" w:hAnsi="Times New Roman" w:cs="Times New Roman"/>
      <w:sz w:val="20"/>
      <w:szCs w:val="20"/>
    </w:rPr>
  </w:style>
  <w:style w:type="character" w:styleId="PageNumber">
    <w:name w:val="page number"/>
    <w:basedOn w:val="DefaultParagraphFont"/>
    <w:rsid w:val="0097203E"/>
  </w:style>
  <w:style w:type="paragraph" w:styleId="ListParagraph">
    <w:name w:val="List Paragraph"/>
    <w:basedOn w:val="Normal"/>
    <w:uiPriority w:val="34"/>
    <w:qFormat/>
    <w:rsid w:val="00792EB1"/>
    <w:pPr>
      <w:ind w:left="720"/>
      <w:contextualSpacing/>
    </w:pPr>
  </w:style>
  <w:style w:type="character" w:styleId="Hyperlink">
    <w:name w:val="Hyperlink"/>
    <w:basedOn w:val="DefaultParagraphFont"/>
    <w:uiPriority w:val="99"/>
    <w:unhideWhenUsed/>
    <w:rsid w:val="008917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7569-8ECB-495B-A8E8-6EC55483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19</cp:revision>
  <dcterms:created xsi:type="dcterms:W3CDTF">2025-01-16T18:01:00Z</dcterms:created>
  <dcterms:modified xsi:type="dcterms:W3CDTF">2025-03-19T20:19:00Z</dcterms:modified>
</cp:coreProperties>
</file>